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6DABBB4" w14:textId="77777777" w:rsidR="000646AF" w:rsidRDefault="000646AF" w:rsidP="000646AF">
      <w:pPr>
        <w:keepNext/>
        <w:tabs>
          <w:tab w:val="left" w:pos="4680"/>
        </w:tabs>
        <w:jc w:val="center"/>
        <w:outlineLvl w:val="0"/>
        <w:rPr>
          <w:spacing w:val="10"/>
          <w:sz w:val="30"/>
          <w:szCs w:val="3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33B3A212" wp14:editId="0D5D6EA0">
            <wp:extent cx="495300" cy="601980"/>
            <wp:effectExtent l="0" t="0" r="0" b="0"/>
            <wp:docPr id="5" name="Рисунок 2" descr="LAYB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AYB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FD856" w14:textId="77777777" w:rsidR="000646AF" w:rsidRDefault="000646AF" w:rsidP="000646AF">
      <w:pPr>
        <w:jc w:val="center"/>
      </w:pPr>
      <w:r>
        <w:t>Министерство здравоохранения Российской Федерации</w:t>
      </w:r>
    </w:p>
    <w:p w14:paraId="17FB1CF5" w14:textId="77777777" w:rsidR="000646AF" w:rsidRDefault="000646AF" w:rsidP="000646AF">
      <w:pPr>
        <w:tabs>
          <w:tab w:val="left" w:pos="4680"/>
        </w:tabs>
        <w:spacing w:after="120"/>
        <w:jc w:val="center"/>
      </w:pPr>
      <w:r>
        <w:t>Федеральное государственное бюджетное образовательное учреждение высшего образования</w:t>
      </w:r>
    </w:p>
    <w:p w14:paraId="1792A1F2" w14:textId="77777777" w:rsidR="000646AF" w:rsidRDefault="000646AF" w:rsidP="000646AF">
      <w:pPr>
        <w:keepNext/>
        <w:jc w:val="center"/>
        <w:outlineLvl w:val="0"/>
        <w:rPr>
          <w:b/>
          <w:bCs/>
          <w:spacing w:val="12"/>
          <w:sz w:val="4"/>
          <w:szCs w:val="4"/>
        </w:rPr>
      </w:pPr>
    </w:p>
    <w:p w14:paraId="6F5B8A91" w14:textId="77777777" w:rsidR="000646AF" w:rsidRDefault="000646AF" w:rsidP="000646AF">
      <w:pPr>
        <w:keepNext/>
        <w:jc w:val="center"/>
        <w:outlineLvl w:val="0"/>
        <w:rPr>
          <w:b/>
          <w:bCs/>
          <w:spacing w:val="12"/>
          <w:sz w:val="28"/>
          <w:szCs w:val="28"/>
        </w:rPr>
      </w:pPr>
      <w:r>
        <w:rPr>
          <w:b/>
          <w:bCs/>
          <w:spacing w:val="12"/>
          <w:sz w:val="28"/>
          <w:szCs w:val="28"/>
        </w:rPr>
        <w:t>Саратовский государственный медицинский университет</w:t>
      </w:r>
    </w:p>
    <w:p w14:paraId="25DFCBB9" w14:textId="77777777" w:rsidR="000646AF" w:rsidRDefault="000646AF" w:rsidP="000646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имени В.И. Разумовского</w:t>
      </w:r>
    </w:p>
    <w:p w14:paraId="1597332E" w14:textId="77777777" w:rsidR="000646AF" w:rsidRDefault="000646AF" w:rsidP="000646AF">
      <w:pPr>
        <w:jc w:val="center"/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Министерства здравоохранения Российской Федерации</w:t>
      </w:r>
    </w:p>
    <w:p w14:paraId="64931D50" w14:textId="77777777" w:rsidR="000646AF" w:rsidRDefault="000646AF" w:rsidP="000646AF">
      <w:pPr>
        <w:jc w:val="center"/>
      </w:pPr>
      <w:r>
        <w:t>(ФГБОУ ВО Саратовский ГМУ им. В.И. Разумовского Минздрава России)</w:t>
      </w:r>
    </w:p>
    <w:p w14:paraId="7AD86957" w14:textId="77777777" w:rsidR="000646AF" w:rsidRDefault="000646AF" w:rsidP="000646AF">
      <w:pPr>
        <w:jc w:val="center"/>
        <w:rPr>
          <w:b/>
          <w:bCs/>
        </w:rPr>
      </w:pPr>
    </w:p>
    <w:p w14:paraId="5B4E224B" w14:textId="77777777" w:rsidR="000646AF" w:rsidRDefault="000646AF" w:rsidP="000646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Медицинский колледж  </w:t>
      </w:r>
    </w:p>
    <w:p w14:paraId="5F868278" w14:textId="77777777" w:rsidR="000646AF" w:rsidRDefault="000646AF" w:rsidP="000646AF">
      <w:pPr>
        <w:widowControl w:val="0"/>
        <w:autoSpaceDE w:val="0"/>
        <w:jc w:val="right"/>
        <w:rPr>
          <w:b/>
          <w:bCs/>
          <w:caps/>
          <w:sz w:val="28"/>
          <w:szCs w:val="28"/>
        </w:rPr>
      </w:pPr>
    </w:p>
    <w:p w14:paraId="46480CA9" w14:textId="77777777" w:rsidR="000646AF" w:rsidRDefault="000646AF" w:rsidP="000646AF"/>
    <w:p w14:paraId="32CF2233" w14:textId="452DD305" w:rsidR="000646AF" w:rsidRPr="003A47B0" w:rsidRDefault="000646AF" w:rsidP="000646AF">
      <w:pPr>
        <w:jc w:val="right"/>
        <w:rPr>
          <w:sz w:val="22"/>
        </w:rPr>
      </w:pPr>
    </w:p>
    <w:p w14:paraId="4F5FC7BB" w14:textId="77777777" w:rsidR="000646AF" w:rsidRPr="003A47B0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/>
          <w:caps/>
          <w:sz w:val="28"/>
          <w:szCs w:val="28"/>
        </w:rPr>
      </w:pPr>
    </w:p>
    <w:p w14:paraId="287E3C88" w14:textId="77777777" w:rsidR="000646AF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14:paraId="0A05477A" w14:textId="77777777" w:rsidR="0055223C" w:rsidRDefault="0055223C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14:paraId="79634154" w14:textId="77777777" w:rsidR="0055223C" w:rsidRDefault="0055223C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14:paraId="6FCE3E6E" w14:textId="77777777" w:rsidR="0055223C" w:rsidRPr="003A47B0" w:rsidRDefault="0055223C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14:paraId="0DE500F4" w14:textId="572E1FFF" w:rsidR="000646AF" w:rsidRPr="003A47B0" w:rsidRDefault="0055223C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методические рекомендации</w:t>
      </w:r>
    </w:p>
    <w:p w14:paraId="2562586D" w14:textId="3A7FD9B8" w:rsidR="000646AF" w:rsidRDefault="009C5AB7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ПРОИЗВОДСТВЕННОЙ</w:t>
      </w:r>
      <w:r w:rsidR="000646AF">
        <w:rPr>
          <w:b/>
          <w:caps/>
          <w:sz w:val="28"/>
          <w:szCs w:val="28"/>
        </w:rPr>
        <w:t xml:space="preserve"> практики</w:t>
      </w:r>
    </w:p>
    <w:p w14:paraId="49A92A43" w14:textId="4A1DB414" w:rsidR="0055223C" w:rsidRPr="003A47B0" w:rsidRDefault="00AF11B4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ПМ 0</w:t>
      </w:r>
      <w:r w:rsidR="007670A2">
        <w:rPr>
          <w:b/>
          <w:caps/>
          <w:sz w:val="28"/>
          <w:szCs w:val="28"/>
        </w:rPr>
        <w:t>2</w:t>
      </w:r>
      <w:r>
        <w:rPr>
          <w:b/>
          <w:caps/>
          <w:sz w:val="28"/>
          <w:szCs w:val="28"/>
        </w:rPr>
        <w:t xml:space="preserve"> «</w:t>
      </w:r>
      <w:r w:rsidR="007670A2">
        <w:rPr>
          <w:b/>
          <w:caps/>
          <w:sz w:val="28"/>
          <w:szCs w:val="28"/>
        </w:rPr>
        <w:t>Участие в лечебно-диагностическом и реабилитационном процессах</w:t>
      </w:r>
      <w:r>
        <w:rPr>
          <w:b/>
          <w:caps/>
          <w:sz w:val="28"/>
          <w:szCs w:val="28"/>
        </w:rPr>
        <w:t>»</w:t>
      </w:r>
      <w:r w:rsidR="007670A2">
        <w:rPr>
          <w:b/>
          <w:caps/>
          <w:sz w:val="28"/>
          <w:szCs w:val="28"/>
        </w:rPr>
        <w:t xml:space="preserve"> (МДК 02.01 Сестринская помощь при хирургических заболеваниях)</w:t>
      </w:r>
    </w:p>
    <w:p w14:paraId="613246CC" w14:textId="77777777" w:rsidR="000646AF" w:rsidRPr="003A47B0" w:rsidRDefault="000646AF" w:rsidP="000646A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8"/>
          <w:szCs w:val="28"/>
          <w:u w:val="single"/>
        </w:rPr>
      </w:pPr>
      <w:r w:rsidRPr="003A47B0">
        <w:rPr>
          <w:caps/>
          <w:sz w:val="28"/>
          <w:szCs w:val="28"/>
          <w:u w:val="single"/>
        </w:rPr>
        <w:t>_________________________________________________________________</w:t>
      </w:r>
    </w:p>
    <w:p w14:paraId="60D2E722" w14:textId="77777777" w:rsidR="000646AF" w:rsidRPr="003A47B0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caps/>
        </w:rPr>
      </w:pPr>
      <w:r w:rsidRPr="003A47B0">
        <w:t>для специальности 34.02.01. «Сестринское дело»</w:t>
      </w:r>
    </w:p>
    <w:p w14:paraId="15F9FA31" w14:textId="77777777" w:rsidR="000646AF" w:rsidRPr="003A47B0" w:rsidRDefault="000646AF" w:rsidP="000646AF">
      <w:r w:rsidRPr="003A47B0">
        <w:t>форма обучения: очная</w:t>
      </w:r>
    </w:p>
    <w:p w14:paraId="40517909" w14:textId="49F36800" w:rsidR="000646AF" w:rsidRPr="003A47B0" w:rsidRDefault="000646AF" w:rsidP="000646AF">
      <w:r>
        <w:t xml:space="preserve">Продолжительность – </w:t>
      </w:r>
      <w:r w:rsidR="00AF11B4">
        <w:t>108 часов</w:t>
      </w:r>
    </w:p>
    <w:p w14:paraId="109D1408" w14:textId="77777777" w:rsidR="000646AF" w:rsidRPr="003A47B0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75162E80" w14:textId="77777777" w:rsidR="000646AF" w:rsidRPr="003A47B0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6F02DC28" w14:textId="77777777" w:rsidR="000646AF" w:rsidRPr="003A47B0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5BC4EDE1" w14:textId="77777777" w:rsidR="000646AF" w:rsidRPr="003A47B0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2CE6BA9D" w14:textId="77777777" w:rsidR="000646AF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563DF92C" w14:textId="77777777" w:rsidR="0055223C" w:rsidRDefault="0055223C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228CE687" w14:textId="77777777" w:rsidR="0055223C" w:rsidRDefault="0055223C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12747ED8" w14:textId="77777777" w:rsidR="0055223C" w:rsidRDefault="0055223C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1A32E7FB" w14:textId="77777777" w:rsidR="0055223C" w:rsidRDefault="0055223C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2DFA54E9" w14:textId="77777777" w:rsidR="0055223C" w:rsidRDefault="0055223C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7798487B" w14:textId="77777777" w:rsidR="0055223C" w:rsidRPr="003A47B0" w:rsidRDefault="0055223C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2A91E5C3" w14:textId="77777777" w:rsidR="000646AF" w:rsidRPr="003A47B0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3A2843AE" w14:textId="77777777" w:rsidR="000646AF" w:rsidRPr="003A47B0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35B93BE2" w14:textId="77777777" w:rsidR="000646AF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568C91A4" w14:textId="77777777" w:rsidR="0048487A" w:rsidRPr="003A47B0" w:rsidRDefault="0048487A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6B2E91C0" w14:textId="77777777" w:rsidR="000646AF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14:paraId="7E0D64E1" w14:textId="77777777" w:rsidR="00F12F24" w:rsidRPr="003A47B0" w:rsidRDefault="00F12F24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14:paraId="749A6516" w14:textId="77777777" w:rsidR="000646AF" w:rsidRPr="003A47B0" w:rsidRDefault="000646AF" w:rsidP="000646AF">
      <w:pPr>
        <w:pStyle w:val="2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14:paraId="62250463" w14:textId="7980A025" w:rsidR="000646AF" w:rsidRPr="003A47B0" w:rsidRDefault="000646AF" w:rsidP="00064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3A47B0">
        <w:rPr>
          <w:bCs/>
        </w:rPr>
        <w:t>г. Саратов 201</w:t>
      </w:r>
      <w:r w:rsidR="0048487A">
        <w:rPr>
          <w:bCs/>
        </w:rPr>
        <w:t>7</w:t>
      </w:r>
      <w:r w:rsidRPr="003A47B0">
        <w:rPr>
          <w:bCs/>
        </w:rPr>
        <w:t xml:space="preserve"> год</w:t>
      </w:r>
    </w:p>
    <w:p w14:paraId="41262C7F" w14:textId="77777777" w:rsidR="00D05625" w:rsidRPr="00CF0AA6" w:rsidRDefault="00D056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14:paraId="7085D881" w14:textId="77777777" w:rsidR="00D05625" w:rsidRPr="00CF0AA6" w:rsidRDefault="00D05625">
      <w:pPr>
        <w:widowControl w:val="0"/>
        <w:tabs>
          <w:tab w:val="left" w:pos="0"/>
        </w:tabs>
        <w:ind w:firstLine="3240"/>
        <w:rPr>
          <w:i/>
          <w:vertAlign w:val="superscript"/>
        </w:rPr>
      </w:pPr>
    </w:p>
    <w:p w14:paraId="59CFBAEF" w14:textId="77777777" w:rsidR="00D05625" w:rsidRPr="00CF0AA6" w:rsidRDefault="00D05625">
      <w:pPr>
        <w:sectPr w:rsidR="00D05625" w:rsidRPr="00CF0AA6" w:rsidSect="00770603">
          <w:footerReference w:type="default" r:id="rId9"/>
          <w:footnotePr>
            <w:pos w:val="beneathText"/>
          </w:footnotePr>
          <w:type w:val="continuous"/>
          <w:pgSz w:w="11905" w:h="16837"/>
          <w:pgMar w:top="1134" w:right="850" w:bottom="1134" w:left="1701" w:header="720" w:footer="708" w:gutter="0"/>
          <w:cols w:space="720"/>
          <w:docGrid w:linePitch="360"/>
        </w:sectPr>
      </w:pPr>
    </w:p>
    <w:p w14:paraId="4C597C6F" w14:textId="52DE33B6" w:rsidR="00D05625" w:rsidRPr="00CF0AA6" w:rsidRDefault="0055223C" w:rsidP="0055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center"/>
        <w:rPr>
          <w:b/>
        </w:rPr>
      </w:pPr>
      <w:r>
        <w:rPr>
          <w:b/>
          <w:caps/>
        </w:rPr>
        <w:t>Пояснительная записка</w:t>
      </w:r>
    </w:p>
    <w:p w14:paraId="65B40FD8" w14:textId="77777777" w:rsidR="007670A2" w:rsidRPr="007670A2" w:rsidRDefault="00D05625" w:rsidP="007670A2">
      <w:pPr>
        <w:tabs>
          <w:tab w:val="left" w:pos="180"/>
          <w:tab w:val="left" w:pos="426"/>
        </w:tabs>
        <w:ind w:firstLine="900"/>
        <w:rPr>
          <w:lang w:eastAsia="ru-RU"/>
        </w:rPr>
      </w:pPr>
      <w:r w:rsidRPr="00CF0AA6">
        <w:rPr>
          <w:color w:val="000000"/>
        </w:rPr>
        <w:tab/>
      </w:r>
      <w:r w:rsidR="007670A2" w:rsidRPr="007670A2">
        <w:rPr>
          <w:lang w:eastAsia="ru-RU"/>
        </w:rPr>
        <w:t>Программа производственной практики студентов составлена в соответствии с требованиями Федерального государственного образовательного стандарта и является составной частью программы подготовки специалистов среднего звена по специальности 34.02.01«Сестринское дело» в части освоения видом профессиональной деятельности «участие в лечебно-диагностическом и реабилитационном процессах» и соответствующих общих и профессиональных компетенций.</w:t>
      </w:r>
    </w:p>
    <w:p w14:paraId="2C70DA0D" w14:textId="77777777" w:rsidR="007670A2" w:rsidRDefault="007670A2" w:rsidP="007670A2">
      <w:pPr>
        <w:tabs>
          <w:tab w:val="left" w:pos="180"/>
          <w:tab w:val="left" w:pos="426"/>
        </w:tabs>
        <w:rPr>
          <w:b/>
          <w:color w:val="000000"/>
        </w:rPr>
      </w:pPr>
    </w:p>
    <w:p w14:paraId="1649181B" w14:textId="77777777" w:rsidR="007670A2" w:rsidRPr="007670A2" w:rsidRDefault="007670A2" w:rsidP="007670A2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ПК 2.1. Представлять информацию в понятном для пациента виде, объяснять ему суть вмешательств.</w:t>
      </w:r>
    </w:p>
    <w:p w14:paraId="0D2E85E6" w14:textId="77777777" w:rsidR="007670A2" w:rsidRPr="007670A2" w:rsidRDefault="007670A2" w:rsidP="007670A2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ПК 2.2. Осуществлять лечебно-диагностические вмешательства, взаимодействуя с участниками лечебного процесса.</w:t>
      </w:r>
    </w:p>
    <w:p w14:paraId="4CD383F9" w14:textId="77777777" w:rsidR="007670A2" w:rsidRPr="007670A2" w:rsidRDefault="007670A2" w:rsidP="007670A2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ПК 2.3. Сотрудничать со взаимодействующими организациями и службами.</w:t>
      </w:r>
    </w:p>
    <w:p w14:paraId="697AC2DE" w14:textId="77777777" w:rsidR="007670A2" w:rsidRPr="007670A2" w:rsidRDefault="007670A2" w:rsidP="007670A2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 xml:space="preserve">ПК 2.4. Применять медикаментозные средства в соответствии </w:t>
      </w:r>
    </w:p>
    <w:p w14:paraId="2592AF91" w14:textId="77777777" w:rsidR="007670A2" w:rsidRPr="007670A2" w:rsidRDefault="007670A2" w:rsidP="007670A2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с правилами их использования.</w:t>
      </w:r>
      <w:r w:rsidRPr="007670A2">
        <w:rPr>
          <w:lang w:eastAsia="ru-RU"/>
        </w:rPr>
        <w:tab/>
      </w:r>
    </w:p>
    <w:p w14:paraId="07661D41" w14:textId="77777777" w:rsidR="007670A2" w:rsidRPr="007670A2" w:rsidRDefault="007670A2" w:rsidP="007670A2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ПК 2.5. 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14:paraId="737CF657" w14:textId="77777777" w:rsidR="007670A2" w:rsidRPr="007670A2" w:rsidRDefault="007670A2" w:rsidP="007670A2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ПК 2.6. Вести утвержденную медицинскую документацию.</w:t>
      </w:r>
    </w:p>
    <w:p w14:paraId="1C035C7F" w14:textId="77777777" w:rsidR="007670A2" w:rsidRPr="007670A2" w:rsidRDefault="007670A2" w:rsidP="007670A2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ПК 2.7. Осуществлять реабилитационные мероприятия.</w:t>
      </w:r>
    </w:p>
    <w:p w14:paraId="48003566" w14:textId="77777777" w:rsidR="007670A2" w:rsidRPr="007670A2" w:rsidRDefault="007670A2" w:rsidP="007670A2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ПК 2.8. Оказывать паллиативную помощь.</w:t>
      </w:r>
    </w:p>
    <w:p w14:paraId="71F6A3A9" w14:textId="77777777" w:rsidR="00D05625" w:rsidRPr="00CF0AA6" w:rsidRDefault="00D05625" w:rsidP="0048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1DF18D4A" w14:textId="31D663DA" w:rsidR="00D05625" w:rsidRPr="00CF0AA6" w:rsidRDefault="00D05625" w:rsidP="0055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CF0AA6">
        <w:rPr>
          <w:b/>
        </w:rPr>
        <w:t xml:space="preserve">Цели и задачи </w:t>
      </w:r>
      <w:r w:rsidR="009C5AB7">
        <w:rPr>
          <w:b/>
        </w:rPr>
        <w:t>производственной</w:t>
      </w:r>
      <w:r w:rsidRPr="00CF0AA6">
        <w:rPr>
          <w:b/>
        </w:rPr>
        <w:t xml:space="preserve"> практики</w:t>
      </w:r>
    </w:p>
    <w:p w14:paraId="56C600A9" w14:textId="75239DDF" w:rsidR="00D05625" w:rsidRPr="00CF0AA6" w:rsidRDefault="00D05625" w:rsidP="0048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</w:rPr>
      </w:pPr>
      <w:r w:rsidRPr="00CF0AA6">
        <w:rPr>
          <w:b/>
        </w:rPr>
        <w:t xml:space="preserve">Цели </w:t>
      </w:r>
      <w:r w:rsidR="00AF11B4">
        <w:rPr>
          <w:b/>
        </w:rPr>
        <w:t>производственной</w:t>
      </w:r>
      <w:r w:rsidRPr="00CF0AA6">
        <w:rPr>
          <w:b/>
        </w:rPr>
        <w:t xml:space="preserve"> практики:</w:t>
      </w:r>
    </w:p>
    <w:p w14:paraId="22ED30E9" w14:textId="4F05EE40" w:rsidR="007670A2" w:rsidRPr="007670A2" w:rsidRDefault="007670A2" w:rsidP="007670A2">
      <w:pPr>
        <w:widowControl w:val="0"/>
        <w:numPr>
          <w:ilvl w:val="0"/>
          <w:numId w:val="6"/>
        </w:numPr>
        <w:tabs>
          <w:tab w:val="left" w:pos="426"/>
        </w:tabs>
        <w:suppressAutoHyphens w:val="0"/>
        <w:jc w:val="both"/>
        <w:rPr>
          <w:color w:val="000000"/>
          <w:lang w:eastAsia="ru-RU"/>
        </w:rPr>
      </w:pPr>
      <w:r w:rsidRPr="007670A2">
        <w:rPr>
          <w:color w:val="000000"/>
          <w:lang w:eastAsia="ru-RU"/>
        </w:rPr>
        <w:t>закрепление и расширение теоретических знаний и практических умений, полученных студентами на теоретических и практических занятиях при изучении раздел</w:t>
      </w:r>
      <w:r w:rsidR="009C5E3B">
        <w:rPr>
          <w:color w:val="000000"/>
          <w:lang w:eastAsia="ru-RU"/>
        </w:rPr>
        <w:t>а</w:t>
      </w:r>
      <w:r w:rsidRPr="007670A2">
        <w:rPr>
          <w:color w:val="000000"/>
          <w:lang w:eastAsia="ru-RU"/>
        </w:rPr>
        <w:t xml:space="preserve"> профессионального модуля: «Сестринская помощь при хирургических заболеваниях»,.</w:t>
      </w:r>
    </w:p>
    <w:p w14:paraId="007A2594" w14:textId="3191E332" w:rsidR="007670A2" w:rsidRPr="007670A2" w:rsidRDefault="007670A2" w:rsidP="007670A2">
      <w:pPr>
        <w:widowControl w:val="0"/>
        <w:numPr>
          <w:ilvl w:val="0"/>
          <w:numId w:val="6"/>
        </w:numPr>
        <w:tabs>
          <w:tab w:val="left" w:pos="426"/>
        </w:tabs>
        <w:suppressAutoHyphens w:val="0"/>
        <w:jc w:val="both"/>
        <w:rPr>
          <w:bCs/>
          <w:lang w:eastAsia="ru-RU"/>
        </w:rPr>
      </w:pPr>
      <w:r w:rsidRPr="007670A2">
        <w:rPr>
          <w:color w:val="000000"/>
          <w:lang w:eastAsia="ru-RU"/>
        </w:rPr>
        <w:t>приобретение опыта самостоятельной работы при уходе за больными хирургического профиля.</w:t>
      </w:r>
    </w:p>
    <w:p w14:paraId="69004474" w14:textId="77777777" w:rsidR="007670A2" w:rsidRPr="007670A2" w:rsidRDefault="007670A2" w:rsidP="007670A2">
      <w:pPr>
        <w:widowControl w:val="0"/>
        <w:tabs>
          <w:tab w:val="left" w:pos="426"/>
        </w:tabs>
        <w:suppressAutoHyphens w:val="0"/>
        <w:jc w:val="both"/>
        <w:rPr>
          <w:b/>
          <w:color w:val="000000"/>
          <w:lang w:eastAsia="ru-RU"/>
        </w:rPr>
      </w:pPr>
      <w:r w:rsidRPr="007670A2">
        <w:rPr>
          <w:b/>
          <w:color w:val="000000"/>
          <w:lang w:eastAsia="ru-RU"/>
        </w:rPr>
        <w:t>После прохождения производственной практики студент должен:</w:t>
      </w:r>
    </w:p>
    <w:p w14:paraId="4A4EFDFE" w14:textId="77777777" w:rsidR="007670A2" w:rsidRPr="007670A2" w:rsidRDefault="007670A2" w:rsidP="007670A2">
      <w:pPr>
        <w:widowControl w:val="0"/>
        <w:tabs>
          <w:tab w:val="left" w:pos="426"/>
        </w:tabs>
        <w:suppressAutoHyphens w:val="0"/>
        <w:ind w:left="1080"/>
        <w:jc w:val="both"/>
        <w:rPr>
          <w:b/>
          <w:bCs/>
          <w:lang w:eastAsia="ru-RU"/>
        </w:rPr>
      </w:pPr>
      <w:r w:rsidRPr="007670A2">
        <w:rPr>
          <w:b/>
          <w:bCs/>
          <w:lang w:eastAsia="ru-RU"/>
        </w:rPr>
        <w:t xml:space="preserve"> приобрести практический опыт:</w:t>
      </w:r>
    </w:p>
    <w:p w14:paraId="5372D522" w14:textId="44C5B5C1" w:rsidR="007670A2" w:rsidRPr="007670A2" w:rsidRDefault="007670A2" w:rsidP="007670A2">
      <w:pPr>
        <w:widowControl w:val="0"/>
        <w:tabs>
          <w:tab w:val="left" w:pos="426"/>
        </w:tabs>
        <w:suppressAutoHyphens w:val="0"/>
        <w:jc w:val="both"/>
        <w:rPr>
          <w:lang w:eastAsia="ru-RU"/>
        </w:rPr>
      </w:pPr>
      <w:r w:rsidRPr="007670A2">
        <w:rPr>
          <w:b/>
          <w:bCs/>
          <w:lang w:eastAsia="ru-RU"/>
        </w:rPr>
        <w:t>–</w:t>
      </w:r>
      <w:r w:rsidRPr="007670A2">
        <w:rPr>
          <w:lang w:eastAsia="ru-RU"/>
        </w:rPr>
        <w:t> осуществления ухода за пациентами хирургического профиля</w:t>
      </w:r>
    </w:p>
    <w:p w14:paraId="34D24F55" w14:textId="77777777" w:rsidR="00247FC8" w:rsidRDefault="00247FC8" w:rsidP="0055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4136C1DB" w14:textId="69A44B67" w:rsidR="00D05625" w:rsidRPr="00CF0AA6" w:rsidRDefault="00D05625" w:rsidP="0055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F0AA6">
        <w:rPr>
          <w:b/>
        </w:rPr>
        <w:t xml:space="preserve">Формы проведения </w:t>
      </w:r>
      <w:r w:rsidR="00AF11B4">
        <w:rPr>
          <w:b/>
        </w:rPr>
        <w:t xml:space="preserve">производственной </w:t>
      </w:r>
      <w:r w:rsidRPr="00CF0AA6">
        <w:rPr>
          <w:b/>
        </w:rPr>
        <w:t>практики</w:t>
      </w:r>
    </w:p>
    <w:p w14:paraId="511A0B56" w14:textId="77777777" w:rsidR="007670A2" w:rsidRPr="007670A2" w:rsidRDefault="007670A2" w:rsidP="007670A2">
      <w:pPr>
        <w:widowControl w:val="0"/>
        <w:tabs>
          <w:tab w:val="left" w:pos="426"/>
        </w:tabs>
        <w:suppressAutoHyphens w:val="0"/>
        <w:ind w:firstLine="708"/>
        <w:jc w:val="both"/>
        <w:rPr>
          <w:lang w:eastAsia="ru-RU"/>
        </w:rPr>
      </w:pPr>
      <w:r w:rsidRPr="007670A2">
        <w:rPr>
          <w:lang w:eastAsia="ru-RU"/>
        </w:rPr>
        <w:t>Производственная практика проводится в форме практической деятельности студентов под непосредственным руководством и контролем старших медицинских сестер клиник СГМУ, преподавателей колледжа-методических контролеров практики.</w:t>
      </w:r>
    </w:p>
    <w:p w14:paraId="6F31C153" w14:textId="77777777" w:rsidR="007670A2" w:rsidRDefault="007670A2" w:rsidP="0055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62D27A3F" w14:textId="77777777" w:rsidR="007670A2" w:rsidRDefault="007670A2" w:rsidP="0055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5E51081A" w14:textId="7DEEE2E9" w:rsidR="00D05625" w:rsidRPr="00CF0AA6" w:rsidRDefault="00D05625" w:rsidP="0055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F0AA6">
        <w:rPr>
          <w:b/>
        </w:rPr>
        <w:t xml:space="preserve">Место и время проведения </w:t>
      </w:r>
      <w:r w:rsidR="009C5AB7">
        <w:rPr>
          <w:b/>
        </w:rPr>
        <w:t>производственной</w:t>
      </w:r>
      <w:r w:rsidRPr="00CF0AA6">
        <w:rPr>
          <w:b/>
        </w:rPr>
        <w:t xml:space="preserve"> практики</w:t>
      </w:r>
    </w:p>
    <w:p w14:paraId="6213CA1B" w14:textId="77777777" w:rsidR="00AF11B4" w:rsidRPr="00AF11B4" w:rsidRDefault="00AF11B4" w:rsidP="00AF11B4">
      <w:pPr>
        <w:widowControl w:val="0"/>
        <w:tabs>
          <w:tab w:val="left" w:pos="426"/>
        </w:tabs>
        <w:suppressAutoHyphens w:val="0"/>
        <w:ind w:firstLine="709"/>
        <w:jc w:val="both"/>
        <w:rPr>
          <w:lang w:eastAsia="ru-RU"/>
        </w:rPr>
      </w:pPr>
      <w:r w:rsidRPr="00AF11B4">
        <w:rPr>
          <w:color w:val="000000"/>
          <w:lang w:eastAsia="ru-RU"/>
        </w:rPr>
        <w:t>Практика проводится в клиниках СГМУ.</w:t>
      </w:r>
    </w:p>
    <w:p w14:paraId="2C3D6B64" w14:textId="77777777" w:rsidR="00AF11B4" w:rsidRPr="00AF11B4" w:rsidRDefault="00AF11B4" w:rsidP="00AF11B4">
      <w:pPr>
        <w:widowControl w:val="0"/>
        <w:tabs>
          <w:tab w:val="left" w:pos="426"/>
        </w:tabs>
        <w:suppressAutoHyphens w:val="0"/>
        <w:ind w:firstLine="709"/>
        <w:jc w:val="both"/>
        <w:rPr>
          <w:lang w:eastAsia="ru-RU"/>
        </w:rPr>
      </w:pPr>
      <w:r w:rsidRPr="00AF11B4">
        <w:rPr>
          <w:bCs/>
          <w:lang w:eastAsia="ru-RU"/>
        </w:rPr>
        <w:t>Время прохождения производственной практики определяется графиком учебного процесса и расписанием занятий. Продолжительность - не более 36 академических часов в неделю.</w:t>
      </w:r>
    </w:p>
    <w:p w14:paraId="4B4D9F4A" w14:textId="77777777" w:rsidR="00AF11B4" w:rsidRPr="00AF11B4" w:rsidRDefault="00AF11B4" w:rsidP="00AF11B4">
      <w:pPr>
        <w:widowControl w:val="0"/>
        <w:tabs>
          <w:tab w:val="left" w:pos="426"/>
        </w:tabs>
        <w:suppressAutoHyphens w:val="0"/>
        <w:ind w:firstLine="709"/>
        <w:jc w:val="both"/>
        <w:rPr>
          <w:bCs/>
          <w:lang w:eastAsia="ru-RU"/>
        </w:rPr>
      </w:pPr>
      <w:r w:rsidRPr="00AF11B4">
        <w:rPr>
          <w:bCs/>
          <w:lang w:eastAsia="ru-RU"/>
        </w:rPr>
        <w:t>На студентов, проходящих производственную практику на базах практической подготовки, распространяются правила охраны труда и правила внутреннего трудового распорядка, действующие на базе практической подготовки.</w:t>
      </w:r>
    </w:p>
    <w:p w14:paraId="09B9F73E" w14:textId="77777777" w:rsidR="0048487A" w:rsidRDefault="0048487A" w:rsidP="0048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6FDA769E" w14:textId="77777777" w:rsidR="009C5E3B" w:rsidRDefault="009C5E3B" w:rsidP="0055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2B056C82" w14:textId="77777777" w:rsidR="009C5E3B" w:rsidRDefault="009C5E3B" w:rsidP="0055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0A207A4A" w14:textId="77777777" w:rsidR="009C5E3B" w:rsidRDefault="009C5E3B" w:rsidP="0055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15CA64F1" w14:textId="0E5CC291" w:rsidR="00D05625" w:rsidRPr="00CF0AA6" w:rsidRDefault="00D05625" w:rsidP="0055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F0AA6">
        <w:rPr>
          <w:b/>
        </w:rPr>
        <w:lastRenderedPageBreak/>
        <w:t xml:space="preserve">Отчетная документация обучающегося по результатам </w:t>
      </w:r>
      <w:r w:rsidR="00AF11B4">
        <w:rPr>
          <w:b/>
        </w:rPr>
        <w:t>производственной</w:t>
      </w:r>
      <w:r w:rsidRPr="00CF0AA6">
        <w:rPr>
          <w:b/>
        </w:rPr>
        <w:t xml:space="preserve"> практики</w:t>
      </w:r>
    </w:p>
    <w:p w14:paraId="108F23E8" w14:textId="1216BBEE" w:rsidR="00D05625" w:rsidRPr="007418D2" w:rsidRDefault="00D05625" w:rsidP="0048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7418D2">
        <w:rPr>
          <w:b/>
        </w:rPr>
        <w:t xml:space="preserve">В период прохождения </w:t>
      </w:r>
      <w:r w:rsidR="00AF11B4">
        <w:rPr>
          <w:b/>
        </w:rPr>
        <w:t>производственной</w:t>
      </w:r>
      <w:r w:rsidRPr="007418D2">
        <w:rPr>
          <w:b/>
        </w:rPr>
        <w:t xml:space="preserve"> практики </w:t>
      </w:r>
      <w:r w:rsidR="00F5500D" w:rsidRPr="007418D2">
        <w:rPr>
          <w:b/>
        </w:rPr>
        <w:t>студенты</w:t>
      </w:r>
      <w:r w:rsidRPr="007418D2">
        <w:rPr>
          <w:b/>
        </w:rPr>
        <w:t xml:space="preserve"> обязаны вести документацию:</w:t>
      </w:r>
    </w:p>
    <w:p w14:paraId="41DF8DD8" w14:textId="77777777" w:rsidR="007670A2" w:rsidRDefault="007670A2" w:rsidP="007670A2">
      <w:pPr>
        <w:pStyle w:val="1"/>
      </w:pPr>
      <w:r>
        <w:t>1.</w:t>
      </w:r>
      <w:r>
        <w:tab/>
        <w:t>дневник производственной практики</w:t>
      </w:r>
    </w:p>
    <w:p w14:paraId="38517282" w14:textId="77777777" w:rsidR="007670A2" w:rsidRDefault="007670A2" w:rsidP="007670A2">
      <w:pPr>
        <w:pStyle w:val="1"/>
      </w:pPr>
      <w:r>
        <w:t>2.</w:t>
      </w:r>
      <w:r>
        <w:tab/>
        <w:t xml:space="preserve">отчет по производственной практике (цифровой и текстовой) </w:t>
      </w:r>
    </w:p>
    <w:p w14:paraId="27A2B34E" w14:textId="77777777" w:rsidR="007670A2" w:rsidRDefault="007670A2" w:rsidP="007670A2">
      <w:pPr>
        <w:pStyle w:val="1"/>
      </w:pPr>
      <w:r>
        <w:t>3.</w:t>
      </w:r>
      <w:r>
        <w:tab/>
        <w:t>2 карты сестринского ухода</w:t>
      </w:r>
    </w:p>
    <w:p w14:paraId="27C57527" w14:textId="77777777" w:rsidR="007670A2" w:rsidRDefault="007670A2" w:rsidP="007670A2">
      <w:pPr>
        <w:pStyle w:val="1"/>
      </w:pPr>
      <w:r>
        <w:t>4.</w:t>
      </w:r>
      <w:r>
        <w:tab/>
        <w:t xml:space="preserve">2 беседы или 1 </w:t>
      </w:r>
      <w:proofErr w:type="spellStart"/>
      <w:r>
        <w:t>санбюллетень</w:t>
      </w:r>
      <w:proofErr w:type="spellEnd"/>
    </w:p>
    <w:p w14:paraId="5D2C2D63" w14:textId="77777777" w:rsidR="007670A2" w:rsidRDefault="007670A2" w:rsidP="007670A2">
      <w:pPr>
        <w:pStyle w:val="1"/>
      </w:pPr>
      <w:r>
        <w:t>5.</w:t>
      </w:r>
      <w:r>
        <w:tab/>
        <w:t>характеристика, подписанная общим и непосредственным руководителями практики</w:t>
      </w:r>
    </w:p>
    <w:p w14:paraId="6C3A7F96" w14:textId="77777777" w:rsidR="007670A2" w:rsidRPr="007670A2" w:rsidRDefault="007670A2" w:rsidP="007670A2">
      <w:pPr>
        <w:pStyle w:val="1"/>
        <w:rPr>
          <w:b/>
          <w:caps/>
        </w:rPr>
      </w:pPr>
      <w:r>
        <w:t>6.</w:t>
      </w:r>
      <w:r>
        <w:tab/>
        <w:t>аттестационный лист, подписанный общим и непосредственным руководителями практики.</w:t>
      </w:r>
    </w:p>
    <w:p w14:paraId="20CFC15A" w14:textId="77777777" w:rsidR="007670A2" w:rsidRDefault="007670A2" w:rsidP="007670A2">
      <w:pPr>
        <w:pStyle w:val="1"/>
        <w:numPr>
          <w:ilvl w:val="0"/>
          <w:numId w:val="0"/>
        </w:numPr>
        <w:ind w:left="284"/>
        <w:rPr>
          <w:b/>
          <w:caps/>
        </w:rPr>
      </w:pPr>
    </w:p>
    <w:p w14:paraId="13AB95F7" w14:textId="1B3D7C21" w:rsidR="00D05625" w:rsidRPr="00CF0AA6" w:rsidRDefault="00D05625" w:rsidP="007670A2">
      <w:pPr>
        <w:pStyle w:val="1"/>
        <w:numPr>
          <w:ilvl w:val="0"/>
          <w:numId w:val="0"/>
        </w:numPr>
        <w:ind w:left="284"/>
        <w:rPr>
          <w:b/>
          <w:caps/>
        </w:rPr>
      </w:pPr>
      <w:r w:rsidRPr="00CF0AA6">
        <w:rPr>
          <w:b/>
          <w:caps/>
        </w:rPr>
        <w:t xml:space="preserve">результаты освоения </w:t>
      </w:r>
      <w:r w:rsidR="00491677" w:rsidRPr="00CF0AA6">
        <w:rPr>
          <w:b/>
          <w:caps/>
        </w:rPr>
        <w:t xml:space="preserve">ПРОГРАММЫ </w:t>
      </w:r>
      <w:r w:rsidR="009C5AB7">
        <w:rPr>
          <w:b/>
          <w:caps/>
        </w:rPr>
        <w:t>ПРОИЗВОДСТВЕННОЙ</w:t>
      </w:r>
      <w:r w:rsidRPr="00CF0AA6">
        <w:rPr>
          <w:b/>
          <w:caps/>
        </w:rPr>
        <w:t xml:space="preserve"> практики </w:t>
      </w:r>
    </w:p>
    <w:p w14:paraId="510D7655" w14:textId="77777777" w:rsidR="0048487A" w:rsidRDefault="0048487A" w:rsidP="0048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</w:p>
    <w:p w14:paraId="08FA5A7E" w14:textId="77777777" w:rsidR="007670A2" w:rsidRPr="007670A2" w:rsidRDefault="007670A2" w:rsidP="007670A2">
      <w:pPr>
        <w:widowControl w:val="0"/>
        <w:tabs>
          <w:tab w:val="left" w:pos="426"/>
        </w:tabs>
        <w:suppressAutoHyphens w:val="0"/>
        <w:ind w:firstLine="567"/>
        <w:jc w:val="both"/>
        <w:rPr>
          <w:color w:val="000000"/>
          <w:lang w:eastAsia="ru-RU"/>
        </w:rPr>
      </w:pPr>
      <w:r w:rsidRPr="007670A2">
        <w:rPr>
          <w:rFonts w:eastAsia="Calibri"/>
          <w:bCs/>
          <w:lang w:eastAsia="ru-RU"/>
        </w:rPr>
        <w:t xml:space="preserve">Результатом освоения программы производственной практики является формирование практических профессиональных умений, приобретение студентами практического опыта при овладении видом профессиональной деятельности: «Участие в лечебно-диагностическом и реабилитационном процессах», в том числе профессиональными (ПК) и общими (ОК) компетенциями: </w:t>
      </w:r>
    </w:p>
    <w:p w14:paraId="076E5A82" w14:textId="77777777" w:rsidR="007670A2" w:rsidRPr="007670A2" w:rsidRDefault="007670A2" w:rsidP="007670A2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ПК 2.1. Представлять информацию в понятном для пациента виде, объяснять ему суть вмешательств.</w:t>
      </w:r>
    </w:p>
    <w:p w14:paraId="2F92F2B0" w14:textId="77777777" w:rsidR="007670A2" w:rsidRPr="007670A2" w:rsidRDefault="007670A2" w:rsidP="007670A2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ПК 2.2. Осуществлять лечебно-диагностические вмешательства, взаимодействуя с участниками лечебного процесса.</w:t>
      </w:r>
    </w:p>
    <w:p w14:paraId="33750C06" w14:textId="77777777" w:rsidR="007670A2" w:rsidRPr="007670A2" w:rsidRDefault="007670A2" w:rsidP="007670A2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ПК 2.3. Сотрудничать со взаимодействующими организациями и службами.</w:t>
      </w:r>
    </w:p>
    <w:p w14:paraId="2C5B23F6" w14:textId="77777777" w:rsidR="007670A2" w:rsidRPr="007670A2" w:rsidRDefault="007670A2" w:rsidP="007670A2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 xml:space="preserve">ПК 2.4. Применять медикаментозные средства в соответствии </w:t>
      </w:r>
    </w:p>
    <w:p w14:paraId="3F7F6FC8" w14:textId="77777777" w:rsidR="007670A2" w:rsidRPr="007670A2" w:rsidRDefault="007670A2" w:rsidP="007670A2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с правилами их использования.</w:t>
      </w:r>
      <w:r w:rsidRPr="007670A2">
        <w:rPr>
          <w:lang w:eastAsia="ru-RU"/>
        </w:rPr>
        <w:tab/>
      </w:r>
    </w:p>
    <w:p w14:paraId="16F01636" w14:textId="77777777" w:rsidR="007670A2" w:rsidRPr="007670A2" w:rsidRDefault="007670A2" w:rsidP="007670A2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ПК 2.5. 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14:paraId="1390E532" w14:textId="77777777" w:rsidR="007670A2" w:rsidRPr="007670A2" w:rsidRDefault="007670A2" w:rsidP="007670A2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ПК 2.6. Вести утвержденную медицинскую документацию.</w:t>
      </w:r>
    </w:p>
    <w:p w14:paraId="38B55EE5" w14:textId="77777777" w:rsidR="007670A2" w:rsidRPr="007670A2" w:rsidRDefault="007670A2" w:rsidP="007670A2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ПК 2.7. Осуществлять реабилитационные мероприятия.</w:t>
      </w:r>
    </w:p>
    <w:p w14:paraId="210645B8" w14:textId="77777777" w:rsidR="007670A2" w:rsidRPr="007670A2" w:rsidRDefault="007670A2" w:rsidP="007670A2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ПК 2.8. Оказывать паллиативную помощь.</w:t>
      </w:r>
    </w:p>
    <w:p w14:paraId="08AD651C" w14:textId="77777777" w:rsidR="007670A2" w:rsidRPr="007670A2" w:rsidRDefault="007670A2" w:rsidP="007670A2">
      <w:pPr>
        <w:widowControl w:val="0"/>
        <w:tabs>
          <w:tab w:val="left" w:pos="42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ОК 1: Понимать сущность и социальную значимость своей будущей профессии, проявлять к ней устойчивый интерес;</w:t>
      </w:r>
    </w:p>
    <w:p w14:paraId="7F0C9EA9" w14:textId="77777777" w:rsidR="007670A2" w:rsidRPr="007670A2" w:rsidRDefault="007670A2" w:rsidP="007670A2">
      <w:pPr>
        <w:widowControl w:val="0"/>
        <w:tabs>
          <w:tab w:val="left" w:pos="42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ОК 2:Организовывать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14:paraId="222FC224" w14:textId="77777777" w:rsidR="007670A2" w:rsidRPr="007670A2" w:rsidRDefault="007670A2" w:rsidP="007670A2">
      <w:pPr>
        <w:widowControl w:val="0"/>
        <w:tabs>
          <w:tab w:val="left" w:pos="42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ОК 3: Принимать решения в стандартных и нестандартных ситуациях и нести за них ответственность</w:t>
      </w:r>
    </w:p>
    <w:p w14:paraId="1D37A597" w14:textId="77777777" w:rsidR="007670A2" w:rsidRPr="007670A2" w:rsidRDefault="007670A2" w:rsidP="007670A2">
      <w:pPr>
        <w:widowControl w:val="0"/>
        <w:tabs>
          <w:tab w:val="left" w:pos="42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ОК 4: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14:paraId="7AD84268" w14:textId="77777777" w:rsidR="007670A2" w:rsidRPr="007670A2" w:rsidRDefault="007670A2" w:rsidP="007670A2">
      <w:pPr>
        <w:widowControl w:val="0"/>
        <w:tabs>
          <w:tab w:val="left" w:pos="42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ОК 5. Использование информационно- коммуникационные технологии в профессиональной деятельности Профессиональными компетенциями</w:t>
      </w:r>
    </w:p>
    <w:p w14:paraId="55788498" w14:textId="77777777" w:rsidR="007670A2" w:rsidRPr="007670A2" w:rsidRDefault="007670A2" w:rsidP="007670A2">
      <w:pPr>
        <w:widowControl w:val="0"/>
        <w:tabs>
          <w:tab w:val="left" w:pos="42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ОК 6: Работать в коллективе и в команде, эффективно общаться с коллегами, руководством, потребителями.</w:t>
      </w:r>
    </w:p>
    <w:p w14:paraId="0B839BF4" w14:textId="77777777" w:rsidR="007670A2" w:rsidRPr="007670A2" w:rsidRDefault="007670A2" w:rsidP="007670A2">
      <w:pPr>
        <w:widowControl w:val="0"/>
        <w:tabs>
          <w:tab w:val="left" w:pos="42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ОК 7: Брать на себя ответственность за работу членов команды, за результат выполнения задания</w:t>
      </w:r>
    </w:p>
    <w:p w14:paraId="5302A639" w14:textId="77777777" w:rsidR="007670A2" w:rsidRPr="007670A2" w:rsidRDefault="007670A2" w:rsidP="007670A2">
      <w:pPr>
        <w:widowControl w:val="0"/>
        <w:tabs>
          <w:tab w:val="left" w:pos="42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ОК 9: Ориентироваться в условиях смены технологий в профессиональной деятельности</w:t>
      </w:r>
    </w:p>
    <w:p w14:paraId="27AFB698" w14:textId="77777777" w:rsidR="007670A2" w:rsidRPr="007670A2" w:rsidRDefault="007670A2" w:rsidP="007670A2">
      <w:pPr>
        <w:widowControl w:val="0"/>
        <w:tabs>
          <w:tab w:val="left" w:pos="42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14:paraId="1AFCAF8D" w14:textId="77777777" w:rsidR="007670A2" w:rsidRPr="007670A2" w:rsidRDefault="007670A2" w:rsidP="007670A2">
      <w:pPr>
        <w:widowControl w:val="0"/>
        <w:tabs>
          <w:tab w:val="left" w:pos="42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ОК 12: Организовывать рабочее место с соблюдением требований охраны труда, производственной санитарии, инфекционной и противопожарной безопасности</w:t>
      </w:r>
    </w:p>
    <w:p w14:paraId="6AE76EE4" w14:textId="77777777" w:rsidR="007670A2" w:rsidRPr="007670A2" w:rsidRDefault="007670A2" w:rsidP="007670A2">
      <w:pPr>
        <w:widowControl w:val="0"/>
        <w:tabs>
          <w:tab w:val="left" w:pos="42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ОК 13: Вести здоровый образ жизни, заниматься физической культурой и спортом для укрепления здоровья, достижения жизненных и профессиональных целей</w:t>
      </w:r>
    </w:p>
    <w:p w14:paraId="4B960349" w14:textId="77777777" w:rsidR="007670A2" w:rsidRPr="007670A2" w:rsidRDefault="007670A2" w:rsidP="007670A2">
      <w:pPr>
        <w:widowControl w:val="0"/>
        <w:tabs>
          <w:tab w:val="left" w:pos="426"/>
        </w:tabs>
        <w:suppressAutoHyphens w:val="0"/>
        <w:jc w:val="both"/>
        <w:rPr>
          <w:lang w:eastAsia="ru-RU"/>
        </w:rPr>
      </w:pPr>
    </w:p>
    <w:p w14:paraId="5508D512" w14:textId="77777777" w:rsidR="007670A2" w:rsidRPr="007670A2" w:rsidRDefault="007670A2" w:rsidP="007670A2">
      <w:pPr>
        <w:widowControl w:val="0"/>
        <w:tabs>
          <w:tab w:val="left" w:pos="426"/>
        </w:tabs>
        <w:suppressAutoHyphens w:val="0"/>
        <w:jc w:val="both"/>
        <w:rPr>
          <w:color w:val="000000"/>
          <w:lang w:eastAsia="ru-RU"/>
        </w:rPr>
      </w:pPr>
      <w:r w:rsidRPr="007670A2">
        <w:rPr>
          <w:color w:val="000000"/>
          <w:lang w:eastAsia="ru-RU"/>
        </w:rPr>
        <w:t>А также видами работ на производственной практике в соответствии с перечнем из рабочей программы профессионального модуля:</w:t>
      </w:r>
    </w:p>
    <w:p w14:paraId="4EE2ED4D" w14:textId="77777777" w:rsidR="007670A2" w:rsidRPr="007670A2" w:rsidRDefault="007670A2" w:rsidP="007670A2">
      <w:pPr>
        <w:widowControl w:val="0"/>
        <w:tabs>
          <w:tab w:val="left" w:pos="426"/>
        </w:tabs>
        <w:suppressAutoHyphens w:val="0"/>
        <w:jc w:val="both"/>
        <w:rPr>
          <w:color w:val="000000"/>
          <w:lang w:eastAsia="ru-RU"/>
        </w:rPr>
      </w:pPr>
    </w:p>
    <w:p w14:paraId="72B69409" w14:textId="77777777" w:rsidR="007670A2" w:rsidRPr="007670A2" w:rsidRDefault="007670A2" w:rsidP="007670A2">
      <w:pPr>
        <w:widowControl w:val="0"/>
        <w:numPr>
          <w:ilvl w:val="0"/>
          <w:numId w:val="19"/>
        </w:numPr>
        <w:tabs>
          <w:tab w:val="left" w:pos="426"/>
        </w:tabs>
        <w:suppressAutoHyphens w:val="0"/>
        <w:jc w:val="both"/>
        <w:rPr>
          <w:color w:val="000000"/>
          <w:lang w:eastAsia="ru-RU"/>
        </w:rPr>
      </w:pPr>
      <w:r w:rsidRPr="007670A2">
        <w:rPr>
          <w:color w:val="000000"/>
          <w:lang w:eastAsia="ru-RU"/>
        </w:rPr>
        <w:t xml:space="preserve">Участие в приеме пациентов. </w:t>
      </w:r>
    </w:p>
    <w:p w14:paraId="615A2124" w14:textId="77777777" w:rsidR="007670A2" w:rsidRPr="007670A2" w:rsidRDefault="007670A2" w:rsidP="007670A2">
      <w:pPr>
        <w:widowControl w:val="0"/>
        <w:numPr>
          <w:ilvl w:val="0"/>
          <w:numId w:val="19"/>
        </w:numPr>
        <w:tabs>
          <w:tab w:val="left" w:pos="426"/>
        </w:tabs>
        <w:suppressAutoHyphens w:val="0"/>
        <w:jc w:val="both"/>
        <w:rPr>
          <w:color w:val="000000"/>
          <w:lang w:eastAsia="ru-RU"/>
        </w:rPr>
      </w:pPr>
      <w:r w:rsidRPr="007670A2">
        <w:rPr>
          <w:color w:val="000000"/>
          <w:lang w:eastAsia="ru-RU"/>
        </w:rPr>
        <w:t>Осуществление сестринского процесса (проведение первичной сестринской оценки пациента, интерпретация подученных данных, планирование сестринского ухода, итоговая оценка достигнутого).</w:t>
      </w:r>
    </w:p>
    <w:p w14:paraId="59B6564A" w14:textId="77777777" w:rsidR="007670A2" w:rsidRPr="007670A2" w:rsidRDefault="007670A2" w:rsidP="007670A2">
      <w:pPr>
        <w:widowControl w:val="0"/>
        <w:numPr>
          <w:ilvl w:val="0"/>
          <w:numId w:val="19"/>
        </w:numPr>
        <w:tabs>
          <w:tab w:val="left" w:pos="426"/>
        </w:tabs>
        <w:suppressAutoHyphens w:val="0"/>
        <w:jc w:val="both"/>
        <w:rPr>
          <w:color w:val="000000"/>
          <w:lang w:eastAsia="ru-RU"/>
        </w:rPr>
      </w:pPr>
      <w:r w:rsidRPr="007670A2">
        <w:rPr>
          <w:color w:val="000000"/>
          <w:lang w:eastAsia="ru-RU"/>
        </w:rPr>
        <w:t>Участие в проведении лечебных и диагностических процедур.</w:t>
      </w:r>
    </w:p>
    <w:p w14:paraId="43194A85" w14:textId="77777777" w:rsidR="007670A2" w:rsidRPr="007670A2" w:rsidRDefault="007670A2" w:rsidP="007670A2">
      <w:pPr>
        <w:widowControl w:val="0"/>
        <w:numPr>
          <w:ilvl w:val="0"/>
          <w:numId w:val="19"/>
        </w:numPr>
        <w:tabs>
          <w:tab w:val="left" w:pos="426"/>
        </w:tabs>
        <w:suppressAutoHyphens w:val="0"/>
        <w:jc w:val="both"/>
        <w:rPr>
          <w:color w:val="000000"/>
          <w:lang w:eastAsia="ru-RU"/>
        </w:rPr>
      </w:pPr>
      <w:r w:rsidRPr="007670A2">
        <w:rPr>
          <w:color w:val="000000"/>
          <w:lang w:eastAsia="ru-RU"/>
        </w:rPr>
        <w:t>Оформление документации</w:t>
      </w:r>
    </w:p>
    <w:p w14:paraId="3C4CB0E6" w14:textId="77777777" w:rsidR="007670A2" w:rsidRPr="007670A2" w:rsidRDefault="007670A2" w:rsidP="007670A2">
      <w:pPr>
        <w:widowControl w:val="0"/>
        <w:tabs>
          <w:tab w:val="left" w:pos="426"/>
        </w:tabs>
        <w:suppressAutoHyphens w:val="0"/>
        <w:rPr>
          <w:color w:val="000000"/>
          <w:sz w:val="20"/>
          <w:szCs w:val="20"/>
          <w:lang w:eastAsia="ru-RU"/>
        </w:rPr>
      </w:pPr>
    </w:p>
    <w:p w14:paraId="60CAF71E" w14:textId="77777777" w:rsidR="00D05625" w:rsidRPr="00CF0AA6" w:rsidRDefault="00D05625" w:rsidP="00491677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caps/>
        </w:rPr>
      </w:pPr>
    </w:p>
    <w:p w14:paraId="657725DE" w14:textId="77777777" w:rsidR="00770603" w:rsidRPr="00CF0AA6" w:rsidRDefault="00770603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14:paraId="3ADE3E16" w14:textId="71914175" w:rsidR="00F54A69" w:rsidRPr="00F54A69" w:rsidRDefault="009C5E3B" w:rsidP="00F54A69">
      <w:pPr>
        <w:pStyle w:val="21"/>
        <w:pageBreakBefore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>
        <w:rPr>
          <w:b/>
          <w:caps/>
        </w:rPr>
        <w:lastRenderedPageBreak/>
        <w:t>СТРУКТУРА и</w:t>
      </w:r>
      <w:r w:rsidR="00D05625" w:rsidRPr="00F54A69">
        <w:rPr>
          <w:b/>
          <w:caps/>
        </w:rPr>
        <w:t xml:space="preserve"> содержание </w:t>
      </w:r>
      <w:r w:rsidR="00AF11B4" w:rsidRPr="00F54A69">
        <w:rPr>
          <w:b/>
          <w:caps/>
        </w:rPr>
        <w:t>производственной</w:t>
      </w:r>
      <w:r w:rsidR="00D05625" w:rsidRPr="00F54A69">
        <w:rPr>
          <w:b/>
          <w:caps/>
        </w:rPr>
        <w:t xml:space="preserve"> практики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79"/>
        <w:gridCol w:w="5075"/>
        <w:gridCol w:w="993"/>
      </w:tblGrid>
      <w:tr w:rsidR="00F54A69" w:rsidRPr="00F54A69" w14:paraId="105FC424" w14:textId="77777777" w:rsidTr="00F54A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0C42" w14:textId="77777777" w:rsidR="00F54A69" w:rsidRPr="00F54A69" w:rsidRDefault="00F54A69" w:rsidP="00F54A69">
            <w:pPr>
              <w:widowControl w:val="0"/>
              <w:suppressAutoHyphens w:val="0"/>
              <w:jc w:val="both"/>
              <w:rPr>
                <w:b/>
                <w:sz w:val="20"/>
                <w:lang w:eastAsia="ru-RU"/>
              </w:rPr>
            </w:pPr>
            <w:r w:rsidRPr="00F54A69">
              <w:rPr>
                <w:b/>
                <w:sz w:val="20"/>
                <w:lang w:eastAsia="ru-RU"/>
              </w:rPr>
              <w:t>№ п/п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82EF1" w14:textId="77777777" w:rsidR="00F54A69" w:rsidRPr="00F54A69" w:rsidRDefault="00F54A69" w:rsidP="00F54A69">
            <w:pPr>
              <w:widowControl w:val="0"/>
              <w:suppressAutoHyphens w:val="0"/>
              <w:ind w:firstLine="400"/>
              <w:jc w:val="center"/>
              <w:rPr>
                <w:b/>
                <w:sz w:val="20"/>
                <w:lang w:eastAsia="ru-RU"/>
              </w:rPr>
            </w:pPr>
            <w:r w:rsidRPr="00F54A69">
              <w:rPr>
                <w:b/>
                <w:sz w:val="20"/>
                <w:lang w:eastAsia="ru-RU"/>
              </w:rPr>
              <w:t>Виды работ производственной практики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DD421" w14:textId="77777777" w:rsidR="00F54A69" w:rsidRPr="00F54A69" w:rsidRDefault="00F54A69" w:rsidP="00F54A69">
            <w:pPr>
              <w:widowControl w:val="0"/>
              <w:suppressAutoHyphens w:val="0"/>
              <w:jc w:val="both"/>
              <w:rPr>
                <w:b/>
                <w:lang w:eastAsia="ru-RU"/>
              </w:rPr>
            </w:pPr>
            <w:r w:rsidRPr="00F54A69">
              <w:rPr>
                <w:b/>
                <w:sz w:val="20"/>
                <w:lang w:eastAsia="ru-RU"/>
              </w:rPr>
              <w:t>Кол-во часов</w:t>
            </w:r>
          </w:p>
        </w:tc>
      </w:tr>
      <w:tr w:rsidR="00F54A69" w:rsidRPr="00F54A69" w14:paraId="636145CA" w14:textId="77777777" w:rsidTr="00F54A69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5DDD" w14:textId="77777777" w:rsidR="00F54A69" w:rsidRPr="00F54A69" w:rsidRDefault="00F54A69" w:rsidP="00F54A69">
            <w:pPr>
              <w:widowControl w:val="0"/>
              <w:suppressAutoHyphens w:val="0"/>
              <w:ind w:firstLine="400"/>
              <w:jc w:val="both"/>
              <w:rPr>
                <w:sz w:val="20"/>
                <w:lang w:eastAsia="ru-RU"/>
              </w:rPr>
            </w:pPr>
            <w:r w:rsidRPr="00F54A69">
              <w:rPr>
                <w:sz w:val="20"/>
                <w:lang w:eastAsia="ru-RU"/>
              </w:rPr>
              <w:t>1.1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B762" w14:textId="77777777" w:rsidR="00F54A69" w:rsidRPr="00F54A69" w:rsidRDefault="00F54A69" w:rsidP="00F54A69">
            <w:pPr>
              <w:widowControl w:val="0"/>
              <w:suppressAutoHyphens w:val="0"/>
              <w:snapToGrid w:val="0"/>
              <w:jc w:val="both"/>
              <w:rPr>
                <w:b/>
                <w:sz w:val="20"/>
                <w:lang w:eastAsia="ru-RU"/>
              </w:rPr>
            </w:pPr>
            <w:r w:rsidRPr="00F54A69">
              <w:rPr>
                <w:b/>
                <w:sz w:val="20"/>
                <w:lang w:eastAsia="ru-RU"/>
              </w:rPr>
              <w:t>Знакомство с режимом работы и документацией хирургического отделения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0B1C" w14:textId="77777777" w:rsidR="00F54A69" w:rsidRPr="00F54A69" w:rsidRDefault="00F54A69" w:rsidP="00F54A69">
            <w:pPr>
              <w:widowControl w:val="0"/>
              <w:suppressAutoHyphens w:val="0"/>
              <w:ind w:firstLine="400"/>
              <w:jc w:val="both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F54A69">
              <w:rPr>
                <w:rFonts w:eastAsia="Calibri"/>
                <w:bCs/>
                <w:sz w:val="20"/>
                <w:szCs w:val="20"/>
                <w:lang w:eastAsia="ru-RU"/>
              </w:rPr>
              <w:t>Работа в хирургическом отделении многопрофильного стационара. Соблюдение правил охраны труда по технике безопасности при работе в хирургическом отделении. Заполнение утверждённой медицинской документации, ведение форм учёта и отчетности по результатам работы.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0936" w14:textId="77777777" w:rsidR="00F54A69" w:rsidRPr="00F54A69" w:rsidRDefault="00F54A69" w:rsidP="00F54A69">
            <w:pPr>
              <w:widowControl w:val="0"/>
              <w:suppressAutoHyphens w:val="0"/>
              <w:ind w:firstLine="400"/>
              <w:jc w:val="center"/>
              <w:rPr>
                <w:lang w:eastAsia="ru-RU"/>
              </w:rPr>
            </w:pPr>
            <w:r w:rsidRPr="00F54A69">
              <w:rPr>
                <w:lang w:eastAsia="ru-RU"/>
              </w:rPr>
              <w:t>18</w:t>
            </w:r>
          </w:p>
          <w:p w14:paraId="5A7646DD" w14:textId="77777777" w:rsidR="00F54A69" w:rsidRPr="00F54A69" w:rsidRDefault="00F54A69" w:rsidP="00F54A69">
            <w:pPr>
              <w:widowControl w:val="0"/>
              <w:suppressAutoHyphens w:val="0"/>
              <w:ind w:firstLine="400"/>
              <w:jc w:val="center"/>
              <w:rPr>
                <w:lang w:eastAsia="ru-RU"/>
              </w:rPr>
            </w:pPr>
          </w:p>
          <w:p w14:paraId="06897BDB" w14:textId="77777777" w:rsidR="00F54A69" w:rsidRPr="00F54A69" w:rsidRDefault="00F54A69" w:rsidP="00F54A69">
            <w:pPr>
              <w:widowControl w:val="0"/>
              <w:suppressAutoHyphens w:val="0"/>
              <w:ind w:firstLine="400"/>
              <w:jc w:val="both"/>
              <w:rPr>
                <w:lang w:eastAsia="ru-RU"/>
              </w:rPr>
            </w:pPr>
          </w:p>
        </w:tc>
      </w:tr>
      <w:tr w:rsidR="00F54A69" w:rsidRPr="00F54A69" w14:paraId="21225DBF" w14:textId="77777777" w:rsidTr="00F54A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F504B" w14:textId="77777777" w:rsidR="00F54A69" w:rsidRPr="00F54A69" w:rsidRDefault="00F54A69" w:rsidP="00F54A69">
            <w:pPr>
              <w:widowControl w:val="0"/>
              <w:suppressAutoHyphens w:val="0"/>
              <w:ind w:firstLine="400"/>
              <w:jc w:val="both"/>
              <w:rPr>
                <w:sz w:val="20"/>
                <w:lang w:eastAsia="ru-RU"/>
              </w:rPr>
            </w:pPr>
            <w:r w:rsidRPr="00F54A69">
              <w:rPr>
                <w:sz w:val="20"/>
                <w:lang w:eastAsia="ru-RU"/>
              </w:rPr>
              <w:t>1.2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1507" w14:textId="77777777" w:rsidR="00F54A69" w:rsidRPr="00F54A69" w:rsidRDefault="00F54A69" w:rsidP="00F54A69">
            <w:pPr>
              <w:widowControl w:val="0"/>
              <w:suppressAutoHyphens w:val="0"/>
              <w:jc w:val="both"/>
              <w:rPr>
                <w:b/>
                <w:sz w:val="20"/>
                <w:lang w:eastAsia="ru-RU"/>
              </w:rPr>
            </w:pPr>
            <w:r w:rsidRPr="00F54A69">
              <w:rPr>
                <w:b/>
                <w:sz w:val="20"/>
                <w:lang w:eastAsia="ru-RU"/>
              </w:rPr>
              <w:t>Работа в отделениях хирургического профиля</w:t>
            </w:r>
          </w:p>
          <w:p w14:paraId="14CB87D6" w14:textId="77777777" w:rsidR="00F54A69" w:rsidRPr="00F54A69" w:rsidRDefault="00F54A69" w:rsidP="00F54A69">
            <w:pPr>
              <w:widowControl w:val="0"/>
              <w:suppressAutoHyphens w:val="0"/>
              <w:ind w:firstLine="400"/>
              <w:jc w:val="both"/>
              <w:rPr>
                <w:sz w:val="20"/>
                <w:lang w:eastAsia="ru-RU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CB7F" w14:textId="77777777" w:rsidR="00F54A69" w:rsidRPr="00F54A69" w:rsidRDefault="00F54A69" w:rsidP="00F54A69">
            <w:pPr>
              <w:widowControl w:val="0"/>
              <w:suppressAutoHyphens w:val="0"/>
              <w:ind w:firstLine="400"/>
              <w:jc w:val="both"/>
              <w:rPr>
                <w:sz w:val="20"/>
                <w:szCs w:val="20"/>
                <w:lang w:eastAsia="ru-RU"/>
              </w:rPr>
            </w:pPr>
            <w:r w:rsidRPr="00F54A69">
              <w:rPr>
                <w:rFonts w:eastAsia="Calibri"/>
                <w:bCs/>
                <w:sz w:val="20"/>
                <w:szCs w:val="20"/>
                <w:lang w:eastAsia="ru-RU"/>
              </w:rPr>
              <w:t xml:space="preserve">Проведение  дезинфекции, </w:t>
            </w:r>
            <w:proofErr w:type="spellStart"/>
            <w:r w:rsidRPr="00F54A69">
              <w:rPr>
                <w:rFonts w:eastAsia="Calibri"/>
                <w:bCs/>
                <w:sz w:val="20"/>
                <w:szCs w:val="20"/>
                <w:lang w:eastAsia="ru-RU"/>
              </w:rPr>
              <w:t>предстерилизационной</w:t>
            </w:r>
            <w:proofErr w:type="spellEnd"/>
            <w:r w:rsidRPr="00F54A69"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обработки и стерилизации материалов. Изготовление и подготовка к стерилизации перевязочного материала. Проведение обработки дренажей. </w:t>
            </w:r>
            <w:r w:rsidRPr="00F54A69">
              <w:rPr>
                <w:sz w:val="20"/>
                <w:szCs w:val="20"/>
                <w:lang w:eastAsia="ru-RU"/>
              </w:rPr>
              <w:t>Проведение мониторинга витальных функций в ходе наркоза.</w:t>
            </w:r>
          </w:p>
          <w:p w14:paraId="6E59AE29" w14:textId="77777777" w:rsidR="00F54A69" w:rsidRPr="00F54A69" w:rsidRDefault="00F54A69" w:rsidP="00F54A69">
            <w:pPr>
              <w:widowControl w:val="0"/>
              <w:suppressAutoHyphens w:val="0"/>
              <w:ind w:firstLine="400"/>
              <w:jc w:val="both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F54A69">
              <w:rPr>
                <w:rFonts w:eastAsia="Calibri"/>
                <w:bCs/>
                <w:sz w:val="20"/>
                <w:szCs w:val="20"/>
                <w:lang w:eastAsia="ru-RU"/>
              </w:rPr>
              <w:t>Проведение дезинфекции наркозной аппаратуры. Проведение оценки состояния пациента после анестезии.</w:t>
            </w:r>
          </w:p>
          <w:p w14:paraId="017B51BC" w14:textId="77777777" w:rsidR="00F54A69" w:rsidRPr="00F54A69" w:rsidRDefault="00F54A69" w:rsidP="00F54A69">
            <w:pPr>
              <w:widowControl w:val="0"/>
              <w:suppressAutoHyphens w:val="0"/>
              <w:ind w:firstLine="400"/>
              <w:jc w:val="both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F54A69">
              <w:rPr>
                <w:rFonts w:eastAsia="Calibri"/>
                <w:bCs/>
                <w:sz w:val="20"/>
                <w:szCs w:val="20"/>
                <w:lang w:eastAsia="ru-RU"/>
              </w:rPr>
              <w:t>Забор крови для определения групп крови и резус-фактора. Составление оснащения для определения групп крови и резус-фактора. Наблюдение за пациентом во время и после трансфузий.</w:t>
            </w:r>
          </w:p>
          <w:p w14:paraId="72FB5011" w14:textId="77777777" w:rsidR="00F54A69" w:rsidRPr="00F54A69" w:rsidRDefault="00F54A69" w:rsidP="00F54A69">
            <w:pPr>
              <w:widowControl w:val="0"/>
              <w:suppressAutoHyphens w:val="0"/>
              <w:ind w:firstLine="400"/>
              <w:jc w:val="both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F54A69">
              <w:rPr>
                <w:rFonts w:eastAsia="Calibri"/>
                <w:bCs/>
                <w:sz w:val="20"/>
                <w:szCs w:val="20"/>
                <w:lang w:eastAsia="ru-RU"/>
              </w:rPr>
              <w:t xml:space="preserve">Составление наборов для типичных операций. </w:t>
            </w:r>
          </w:p>
          <w:p w14:paraId="2E3B93EA" w14:textId="77777777" w:rsidR="00F54A69" w:rsidRPr="00F54A69" w:rsidRDefault="00F54A69" w:rsidP="00F54A69">
            <w:pPr>
              <w:widowControl w:val="0"/>
              <w:suppressAutoHyphens w:val="0"/>
              <w:ind w:firstLine="400"/>
              <w:jc w:val="both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F54A69">
              <w:rPr>
                <w:rFonts w:eastAsia="Calibri"/>
                <w:bCs/>
                <w:sz w:val="20"/>
                <w:szCs w:val="20"/>
                <w:lang w:eastAsia="ru-RU"/>
              </w:rPr>
              <w:t>Осуществление  приёма пациента в стационар. Участие в подготовке пациента к плановой, срочной и экстренной операции. Транспортировка пациента в операционную. Транспортировка пациента после операции. Участи е подготовке палаты для послеоперационного пациента. Наблюдение и уход за пациентом в послеоперационном периоде. Участие в проведении профилактических и реабилитационных мероприятий в послеоперационном периоде. Обучение пациента и его родственников по уходу в послеоперационном периоде.</w:t>
            </w:r>
          </w:p>
          <w:p w14:paraId="3EA64110" w14:textId="77777777" w:rsidR="00F54A69" w:rsidRPr="00F54A69" w:rsidRDefault="00F54A69" w:rsidP="00F54A69">
            <w:pPr>
              <w:widowControl w:val="0"/>
              <w:suppressAutoHyphens w:val="0"/>
              <w:ind w:firstLine="400"/>
              <w:jc w:val="both"/>
              <w:rPr>
                <w:sz w:val="20"/>
                <w:lang w:eastAsia="ru-RU"/>
              </w:rPr>
            </w:pPr>
            <w:r w:rsidRPr="00F54A69">
              <w:rPr>
                <w:rFonts w:eastAsia="Calibri"/>
                <w:bCs/>
                <w:sz w:val="20"/>
                <w:szCs w:val="20"/>
                <w:lang w:eastAsia="ru-RU"/>
              </w:rPr>
              <w:t>Работа в перевязочном кабинете. Отработка навыков по обработке чистых и гнойных ран.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E07A" w14:textId="77777777" w:rsidR="00F54A69" w:rsidRPr="00F54A69" w:rsidRDefault="00F54A69" w:rsidP="00F54A69">
            <w:pPr>
              <w:widowControl w:val="0"/>
              <w:suppressAutoHyphens w:val="0"/>
              <w:ind w:firstLine="400"/>
              <w:jc w:val="center"/>
              <w:rPr>
                <w:lang w:eastAsia="ru-RU"/>
              </w:rPr>
            </w:pPr>
            <w:r w:rsidRPr="00F54A69">
              <w:rPr>
                <w:lang w:eastAsia="ru-RU"/>
              </w:rPr>
              <w:t>84</w:t>
            </w:r>
          </w:p>
        </w:tc>
      </w:tr>
      <w:tr w:rsidR="00F54A69" w:rsidRPr="00F54A69" w14:paraId="13DB4330" w14:textId="77777777" w:rsidTr="00F54A69">
        <w:trPr>
          <w:trHeight w:val="4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2F6B" w14:textId="77777777" w:rsidR="00F54A69" w:rsidRPr="00F54A69" w:rsidRDefault="00F54A69" w:rsidP="00F54A69">
            <w:pPr>
              <w:widowControl w:val="0"/>
              <w:suppressAutoHyphens w:val="0"/>
              <w:ind w:firstLine="400"/>
              <w:jc w:val="both"/>
              <w:rPr>
                <w:sz w:val="20"/>
                <w:lang w:eastAsia="ru-RU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FD33" w14:textId="77777777" w:rsidR="00F54A69" w:rsidRPr="00F54A69" w:rsidRDefault="00F54A69" w:rsidP="00F54A69">
            <w:pPr>
              <w:widowControl w:val="0"/>
              <w:suppressAutoHyphens w:val="0"/>
              <w:jc w:val="both"/>
              <w:rPr>
                <w:b/>
                <w:sz w:val="20"/>
                <w:lang w:eastAsia="ru-RU"/>
              </w:rPr>
            </w:pPr>
            <w:r w:rsidRPr="00F54A69">
              <w:rPr>
                <w:b/>
                <w:sz w:val="20"/>
                <w:lang w:eastAsia="ru-RU"/>
              </w:rPr>
              <w:t>Аттестация практики. Дифференцированный зачет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8BDB" w14:textId="77777777" w:rsidR="00F54A69" w:rsidRPr="00F54A69" w:rsidRDefault="00F54A69" w:rsidP="00F54A69">
            <w:pPr>
              <w:widowControl w:val="0"/>
              <w:suppressAutoHyphens w:val="0"/>
              <w:ind w:firstLine="400"/>
              <w:jc w:val="both"/>
              <w:rPr>
                <w:sz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33D7" w14:textId="77777777" w:rsidR="00F54A69" w:rsidRPr="00F54A69" w:rsidRDefault="00F54A69" w:rsidP="00F54A69">
            <w:pPr>
              <w:widowControl w:val="0"/>
              <w:suppressAutoHyphens w:val="0"/>
              <w:ind w:firstLine="400"/>
              <w:jc w:val="center"/>
              <w:rPr>
                <w:lang w:eastAsia="ru-RU"/>
              </w:rPr>
            </w:pPr>
            <w:r w:rsidRPr="00F54A69">
              <w:rPr>
                <w:lang w:eastAsia="ru-RU"/>
              </w:rPr>
              <w:t>4</w:t>
            </w:r>
          </w:p>
          <w:p w14:paraId="509F8C6E" w14:textId="77777777" w:rsidR="00F54A69" w:rsidRPr="00F54A69" w:rsidRDefault="00F54A69" w:rsidP="00F54A69">
            <w:pPr>
              <w:widowControl w:val="0"/>
              <w:suppressAutoHyphens w:val="0"/>
              <w:ind w:firstLine="400"/>
              <w:jc w:val="center"/>
              <w:rPr>
                <w:lang w:eastAsia="ru-RU"/>
              </w:rPr>
            </w:pPr>
            <w:r w:rsidRPr="00F54A69">
              <w:rPr>
                <w:lang w:eastAsia="ru-RU"/>
              </w:rPr>
              <w:t>2</w:t>
            </w:r>
          </w:p>
        </w:tc>
      </w:tr>
      <w:tr w:rsidR="00F54A69" w:rsidRPr="00F54A69" w14:paraId="61349FAB" w14:textId="77777777" w:rsidTr="00F54A69">
        <w:trPr>
          <w:trHeight w:val="647"/>
        </w:trPr>
        <w:tc>
          <w:tcPr>
            <w:tcW w:w="8613" w:type="dxa"/>
            <w:gridSpan w:val="3"/>
            <w:shd w:val="clear" w:color="auto" w:fill="auto"/>
          </w:tcPr>
          <w:p w14:paraId="5DAD3924" w14:textId="77777777" w:rsidR="00F54A69" w:rsidRPr="00F54A69" w:rsidRDefault="00F54A69" w:rsidP="00F54A69">
            <w:pPr>
              <w:widowControl w:val="0"/>
              <w:tabs>
                <w:tab w:val="left" w:pos="426"/>
              </w:tabs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F54A69">
              <w:rPr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5F677" w14:textId="77777777" w:rsidR="00F54A69" w:rsidRPr="00F54A69" w:rsidRDefault="00F54A69" w:rsidP="00F54A69">
            <w:pPr>
              <w:widowControl w:val="0"/>
              <w:tabs>
                <w:tab w:val="left" w:pos="426"/>
              </w:tabs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F54A69">
              <w:rPr>
                <w:b/>
                <w:color w:val="000000"/>
                <w:sz w:val="20"/>
                <w:szCs w:val="20"/>
                <w:lang w:eastAsia="ru-RU"/>
              </w:rPr>
              <w:t>108 часов/</w:t>
            </w:r>
          </w:p>
          <w:p w14:paraId="1D7D0BA6" w14:textId="77777777" w:rsidR="00F54A69" w:rsidRPr="00F54A69" w:rsidRDefault="00F54A69" w:rsidP="00F54A69">
            <w:pPr>
              <w:widowControl w:val="0"/>
              <w:tabs>
                <w:tab w:val="left" w:pos="426"/>
              </w:tabs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F54A69">
              <w:rPr>
                <w:b/>
                <w:color w:val="000000"/>
                <w:sz w:val="20"/>
                <w:szCs w:val="20"/>
                <w:lang w:eastAsia="ru-RU"/>
              </w:rPr>
              <w:t>3нед</w:t>
            </w:r>
          </w:p>
        </w:tc>
      </w:tr>
    </w:tbl>
    <w:p w14:paraId="1378AED0" w14:textId="77777777" w:rsidR="007B6750" w:rsidRPr="00CF0AA6" w:rsidRDefault="007B6750" w:rsidP="00F1001D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14:paraId="3200FA1F" w14:textId="6D25F309" w:rsidR="00D05625" w:rsidRPr="00CF0AA6" w:rsidRDefault="00D05625" w:rsidP="0048487A">
      <w:pPr>
        <w:pStyle w:val="1"/>
        <w:pageBreakBefore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CF0AA6">
        <w:rPr>
          <w:b/>
          <w:caps/>
        </w:rPr>
        <w:lastRenderedPageBreak/>
        <w:t xml:space="preserve">4. условия реализации программы </w:t>
      </w:r>
      <w:r w:rsidR="009C5AB7">
        <w:rPr>
          <w:b/>
          <w:caps/>
        </w:rPr>
        <w:t>ПРОИЗВОДСТВЕННОЙ</w:t>
      </w:r>
      <w:r w:rsidRPr="00CF0AA6">
        <w:rPr>
          <w:b/>
          <w:caps/>
        </w:rPr>
        <w:t xml:space="preserve"> практики</w:t>
      </w:r>
    </w:p>
    <w:p w14:paraId="6A88578B" w14:textId="77777777" w:rsidR="00D05625" w:rsidRPr="00CF0AA6" w:rsidRDefault="00D05625"/>
    <w:p w14:paraId="3C27881B" w14:textId="77777777" w:rsidR="00F54A69" w:rsidRPr="00F54A69" w:rsidRDefault="00F54A69" w:rsidP="00F54A6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Calibri"/>
          <w:b/>
          <w:lang w:eastAsia="en-US"/>
        </w:rPr>
      </w:pPr>
      <w:r w:rsidRPr="00F54A69">
        <w:rPr>
          <w:rFonts w:eastAsia="Calibri"/>
          <w:b/>
          <w:lang w:eastAsia="en-US"/>
        </w:rPr>
        <w:t>4.1.Требования к условиям допуска обучающихся к производственной практике</w:t>
      </w:r>
    </w:p>
    <w:p w14:paraId="539D3E70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ind w:firstLine="709"/>
        <w:jc w:val="both"/>
        <w:rPr>
          <w:color w:val="000000"/>
          <w:lang w:eastAsia="ru-RU"/>
        </w:rPr>
      </w:pPr>
      <w:r w:rsidRPr="00F54A69">
        <w:rPr>
          <w:color w:val="000000"/>
          <w:lang w:eastAsia="ru-RU"/>
        </w:rPr>
        <w:t>К производственной практике допускаются студенты, освоившие раздел профессионального модуля, по которому проводится производственная практика, прошедшие учебную практику</w:t>
      </w:r>
    </w:p>
    <w:p w14:paraId="5271253B" w14:textId="77777777" w:rsidR="00F54A69" w:rsidRPr="00F54A69" w:rsidRDefault="00F54A69" w:rsidP="00F54A69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Calibri"/>
          <w:lang w:eastAsia="en-US"/>
        </w:rPr>
      </w:pPr>
      <w:r w:rsidRPr="00F54A69">
        <w:rPr>
          <w:b/>
          <w:lang w:eastAsia="ru-RU"/>
        </w:rPr>
        <w:t>4.2.Требования к минимальному материально-техническому обеспечению производственной практики.</w:t>
      </w:r>
    </w:p>
    <w:p w14:paraId="59AE1A67" w14:textId="77777777" w:rsidR="00F54A69" w:rsidRPr="00F54A69" w:rsidRDefault="00F54A69" w:rsidP="00F54A69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F54A69">
        <w:rPr>
          <w:rFonts w:eastAsia="Calibri"/>
          <w:lang w:eastAsia="en-US"/>
        </w:rPr>
        <w:t>Производственная практика проводится в профильных отделения лечебно-профилактических учреждений, оснащенных современным оборудованием, использующих современные медицинские и информационные технологии, имеющие лицензию на проведение медицинской деятельности.</w:t>
      </w:r>
    </w:p>
    <w:p w14:paraId="0737D6AF" w14:textId="77777777" w:rsidR="00F54A69" w:rsidRPr="00F54A69" w:rsidRDefault="00F54A69" w:rsidP="00F54A69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400"/>
        <w:jc w:val="both"/>
        <w:rPr>
          <w:rFonts w:eastAsia="Calibri"/>
          <w:lang w:eastAsia="en-US"/>
        </w:rPr>
      </w:pPr>
    </w:p>
    <w:p w14:paraId="0433B552" w14:textId="77777777" w:rsidR="00F54A69" w:rsidRPr="00F54A69" w:rsidRDefault="00F54A69" w:rsidP="00F54A69">
      <w:pPr>
        <w:tabs>
          <w:tab w:val="left" w:pos="426"/>
          <w:tab w:val="num" w:pos="720"/>
        </w:tabs>
        <w:suppressAutoHyphens w:val="0"/>
        <w:jc w:val="both"/>
        <w:rPr>
          <w:b/>
          <w:lang w:eastAsia="ru-RU"/>
        </w:rPr>
      </w:pPr>
      <w:r w:rsidRPr="00F54A69">
        <w:rPr>
          <w:b/>
          <w:lang w:eastAsia="ru-RU"/>
        </w:rPr>
        <w:t>4.3.Требования к информационному обеспечению производственной практики</w:t>
      </w:r>
    </w:p>
    <w:p w14:paraId="424FBB8A" w14:textId="77777777" w:rsidR="00D96107" w:rsidRPr="00D96107" w:rsidRDefault="00D96107" w:rsidP="00D96107">
      <w:pPr>
        <w:widowControl w:val="0"/>
        <w:jc w:val="both"/>
      </w:pPr>
    </w:p>
    <w:p w14:paraId="07DA7327" w14:textId="77777777" w:rsidR="00D96107" w:rsidRPr="00D96107" w:rsidRDefault="00D96107" w:rsidP="00D961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400"/>
        <w:jc w:val="both"/>
        <w:rPr>
          <w:b/>
          <w:bCs/>
          <w:i/>
          <w:lang w:eastAsia="ru-RU"/>
        </w:rPr>
      </w:pPr>
      <w:r w:rsidRPr="00D96107">
        <w:rPr>
          <w:b/>
          <w:bCs/>
          <w:i/>
          <w:lang w:eastAsia="ru-RU"/>
        </w:rPr>
        <w:t>Перечень рекомендуемых учебных изданий, Интернет-ресурсов, дополнительной литературы</w:t>
      </w:r>
    </w:p>
    <w:p w14:paraId="628066B9" w14:textId="77777777" w:rsidR="00D96107" w:rsidRPr="00D96107" w:rsidRDefault="00D96107" w:rsidP="00D96107">
      <w:pPr>
        <w:widowControl w:val="0"/>
        <w:jc w:val="both"/>
      </w:pPr>
    </w:p>
    <w:p w14:paraId="3F185568" w14:textId="77777777" w:rsidR="00F54A69" w:rsidRPr="00F54A69" w:rsidRDefault="00F54A69" w:rsidP="00F54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400"/>
        <w:jc w:val="both"/>
        <w:rPr>
          <w:b/>
          <w:bCs/>
          <w:lang w:eastAsia="ru-RU"/>
        </w:rPr>
      </w:pPr>
      <w:r w:rsidRPr="00F54A69">
        <w:rPr>
          <w:b/>
          <w:bCs/>
          <w:lang w:eastAsia="ru-RU"/>
        </w:rPr>
        <w:t>Основные источники:</w:t>
      </w:r>
    </w:p>
    <w:p w14:paraId="159E5A2A" w14:textId="3447EB2A" w:rsidR="00F54A69" w:rsidRPr="009C5E3B" w:rsidRDefault="00F54A69" w:rsidP="009C5E3B">
      <w:pPr>
        <w:widowControl w:val="0"/>
        <w:numPr>
          <w:ilvl w:val="0"/>
          <w:numId w:val="20"/>
        </w:numPr>
        <w:suppressAutoHyphens w:val="0"/>
        <w:ind w:left="360"/>
        <w:jc w:val="both"/>
        <w:rPr>
          <w:rFonts w:eastAsia="SimSun"/>
          <w:kern w:val="2"/>
          <w:lang w:eastAsia="hi-IN" w:bidi="hi-IN"/>
        </w:rPr>
      </w:pPr>
      <w:r w:rsidRPr="00F54A69">
        <w:rPr>
          <w:rFonts w:eastAsia="SimSun"/>
          <w:kern w:val="2"/>
          <w:lang w:eastAsia="hi-IN" w:bidi="hi-IN"/>
        </w:rPr>
        <w:t>Учебно-методическое пособие «Манипуляции в сестринском деле»</w:t>
      </w:r>
      <w:r w:rsidR="009C5E3B">
        <w:rPr>
          <w:rFonts w:eastAsia="SimSun"/>
          <w:kern w:val="2"/>
          <w:lang w:eastAsia="hi-IN" w:bidi="hi-IN"/>
        </w:rPr>
        <w:t xml:space="preserve">. </w:t>
      </w:r>
      <w:r w:rsidRPr="00F54A69">
        <w:rPr>
          <w:lang w:eastAsia="ru-RU"/>
        </w:rPr>
        <w:t>Коллектив авторов, 2014 г.</w:t>
      </w:r>
    </w:p>
    <w:p w14:paraId="76F5C3C3" w14:textId="77777777" w:rsidR="00F54A69" w:rsidRPr="00F54A69" w:rsidRDefault="00F54A69" w:rsidP="00F54A69">
      <w:pPr>
        <w:widowControl w:val="0"/>
        <w:numPr>
          <w:ilvl w:val="0"/>
          <w:numId w:val="20"/>
        </w:numPr>
        <w:suppressAutoHyphens w:val="0"/>
        <w:ind w:left="360"/>
        <w:jc w:val="both"/>
        <w:rPr>
          <w:lang w:val="en-US" w:eastAsia="ru-RU"/>
        </w:rPr>
      </w:pPr>
      <w:r w:rsidRPr="00F54A69">
        <w:rPr>
          <w:color w:val="000000"/>
          <w:lang w:eastAsia="ru-RU"/>
        </w:rPr>
        <w:t xml:space="preserve">Организация специализированного сестринского ухода : учеб. пособие / [Н. Ю. </w:t>
      </w:r>
      <w:proofErr w:type="spellStart"/>
      <w:r w:rsidRPr="00F54A69">
        <w:rPr>
          <w:color w:val="000000"/>
          <w:lang w:eastAsia="ru-RU"/>
        </w:rPr>
        <w:t>Корягина</w:t>
      </w:r>
      <w:proofErr w:type="spellEnd"/>
      <w:r w:rsidRPr="00F54A69">
        <w:rPr>
          <w:color w:val="000000"/>
          <w:lang w:eastAsia="ru-RU"/>
        </w:rPr>
        <w:t xml:space="preserve"> и др.] ; под ред. </w:t>
      </w:r>
      <w:r w:rsidRPr="009C5E3B">
        <w:rPr>
          <w:color w:val="000000"/>
          <w:lang w:eastAsia="ru-RU"/>
        </w:rPr>
        <w:t xml:space="preserve">З. Е. </w:t>
      </w:r>
      <w:proofErr w:type="spellStart"/>
      <w:r w:rsidRPr="009C5E3B">
        <w:rPr>
          <w:color w:val="000000"/>
          <w:lang w:eastAsia="ru-RU"/>
        </w:rPr>
        <w:t>Сопиной</w:t>
      </w:r>
      <w:proofErr w:type="spellEnd"/>
      <w:r w:rsidRPr="009C5E3B">
        <w:rPr>
          <w:color w:val="000000"/>
          <w:lang w:eastAsia="ru-RU"/>
        </w:rPr>
        <w:t>. - М. : Г</w:t>
      </w:r>
      <w:r w:rsidRPr="00F54A69">
        <w:rPr>
          <w:color w:val="000000"/>
          <w:lang w:val="en-US" w:eastAsia="ru-RU"/>
        </w:rPr>
        <w:t>ЭОТАР-</w:t>
      </w:r>
      <w:proofErr w:type="spellStart"/>
      <w:r w:rsidRPr="00F54A69">
        <w:rPr>
          <w:color w:val="000000"/>
          <w:lang w:val="en-US" w:eastAsia="ru-RU"/>
        </w:rPr>
        <w:t>Медиа</w:t>
      </w:r>
      <w:proofErr w:type="spellEnd"/>
      <w:r w:rsidRPr="00F54A69">
        <w:rPr>
          <w:color w:val="000000"/>
          <w:lang w:val="en-US" w:eastAsia="ru-RU"/>
        </w:rPr>
        <w:t>, 2013.</w:t>
      </w:r>
    </w:p>
    <w:p w14:paraId="4D640D1F" w14:textId="77777777" w:rsidR="00F54A69" w:rsidRPr="00F54A69" w:rsidRDefault="00F54A69" w:rsidP="00F54A69">
      <w:pPr>
        <w:widowControl w:val="0"/>
        <w:numPr>
          <w:ilvl w:val="0"/>
          <w:numId w:val="20"/>
        </w:numPr>
        <w:suppressAutoHyphens w:val="0"/>
        <w:ind w:left="360"/>
        <w:jc w:val="both"/>
        <w:rPr>
          <w:lang w:eastAsia="ru-RU"/>
        </w:rPr>
      </w:pPr>
      <w:r w:rsidRPr="00F54A69">
        <w:rPr>
          <w:color w:val="000000"/>
          <w:lang w:eastAsia="ru-RU"/>
        </w:rPr>
        <w:t>Основы ухода за хирургическими больными. - М.: ГЭОТАР-Медиа, 2013. - 288 с.</w:t>
      </w:r>
    </w:p>
    <w:p w14:paraId="12582CB7" w14:textId="77777777" w:rsidR="00F54A69" w:rsidRDefault="00F54A69" w:rsidP="00D961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00"/>
        <w:jc w:val="both"/>
        <w:rPr>
          <w:b/>
          <w:bCs/>
        </w:rPr>
      </w:pPr>
    </w:p>
    <w:p w14:paraId="54E43E9F" w14:textId="77777777" w:rsidR="00F54A69" w:rsidRPr="00F54A69" w:rsidRDefault="00F54A69" w:rsidP="00F54A69">
      <w:pPr>
        <w:keepNext/>
        <w:widowControl w:val="0"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ind w:firstLine="400"/>
        <w:jc w:val="both"/>
        <w:outlineLvl w:val="0"/>
        <w:rPr>
          <w:b/>
          <w:bCs/>
          <w:lang w:eastAsia="ru-RU"/>
        </w:rPr>
      </w:pPr>
      <w:r w:rsidRPr="00F54A69">
        <w:rPr>
          <w:b/>
          <w:bCs/>
          <w:lang w:eastAsia="ru-RU"/>
        </w:rPr>
        <w:t>Интернет – ресурсы:</w:t>
      </w:r>
    </w:p>
    <w:p w14:paraId="534344FC" w14:textId="77777777" w:rsidR="00F54A69" w:rsidRPr="00F54A69" w:rsidRDefault="00BF18A5" w:rsidP="00F54A69">
      <w:pPr>
        <w:widowControl w:val="0"/>
        <w:numPr>
          <w:ilvl w:val="0"/>
          <w:numId w:val="23"/>
        </w:numPr>
        <w:suppressAutoHyphens w:val="0"/>
        <w:jc w:val="both"/>
        <w:rPr>
          <w:lang w:eastAsia="ru-RU"/>
        </w:rPr>
      </w:pPr>
      <w:hyperlink r:id="rId10" w:history="1">
        <w:r w:rsidR="00F54A69" w:rsidRPr="00F54A69">
          <w:rPr>
            <w:color w:val="0000FF"/>
            <w:u w:val="single"/>
            <w:lang w:eastAsia="ru-RU"/>
          </w:rPr>
          <w:t>http://ru.wikipedia.org</w:t>
        </w:r>
      </w:hyperlink>
    </w:p>
    <w:p w14:paraId="56BA4E9D" w14:textId="77777777" w:rsidR="00F54A69" w:rsidRPr="00F54A69" w:rsidRDefault="00BF18A5" w:rsidP="00F54A69">
      <w:pPr>
        <w:widowControl w:val="0"/>
        <w:numPr>
          <w:ilvl w:val="0"/>
          <w:numId w:val="23"/>
        </w:numPr>
        <w:suppressAutoHyphens w:val="0"/>
        <w:jc w:val="both"/>
        <w:rPr>
          <w:color w:val="000000"/>
          <w:lang w:eastAsia="ru-RU"/>
        </w:rPr>
      </w:pPr>
      <w:hyperlink r:id="rId11" w:history="1">
        <w:r w:rsidR="00F54A69" w:rsidRPr="00F54A69">
          <w:rPr>
            <w:color w:val="000000"/>
            <w:u w:val="single"/>
            <w:lang w:eastAsia="ru-RU"/>
          </w:rPr>
          <w:t>www.med.israelinfo.ru/</w:t>
        </w:r>
      </w:hyperlink>
    </w:p>
    <w:p w14:paraId="4466B96C" w14:textId="77777777" w:rsidR="00F54A69" w:rsidRPr="00F54A69" w:rsidRDefault="00BF18A5" w:rsidP="00F54A69">
      <w:pPr>
        <w:widowControl w:val="0"/>
        <w:numPr>
          <w:ilvl w:val="0"/>
          <w:numId w:val="23"/>
        </w:numPr>
        <w:suppressAutoHyphens w:val="0"/>
        <w:jc w:val="both"/>
        <w:rPr>
          <w:color w:val="000000"/>
          <w:lang w:eastAsia="ru-RU"/>
        </w:rPr>
      </w:pPr>
      <w:hyperlink r:id="rId12" w:history="1">
        <w:r w:rsidR="00F54A69" w:rsidRPr="00F54A69">
          <w:rPr>
            <w:color w:val="000000"/>
            <w:u w:val="single"/>
            <w:lang w:eastAsia="ru-RU"/>
          </w:rPr>
          <w:t>www.med-planeta.ru/</w:t>
        </w:r>
      </w:hyperlink>
    </w:p>
    <w:p w14:paraId="33E43CA7" w14:textId="77777777" w:rsidR="00F54A69" w:rsidRPr="00F54A69" w:rsidRDefault="00BF18A5" w:rsidP="00F54A69">
      <w:pPr>
        <w:widowControl w:val="0"/>
        <w:numPr>
          <w:ilvl w:val="0"/>
          <w:numId w:val="23"/>
        </w:numPr>
        <w:suppressAutoHyphens w:val="0"/>
        <w:jc w:val="both"/>
        <w:rPr>
          <w:lang w:eastAsia="ru-RU"/>
        </w:rPr>
      </w:pPr>
      <w:hyperlink r:id="rId13" w:history="1">
        <w:r w:rsidR="00F54A69" w:rsidRPr="00F54A69">
          <w:rPr>
            <w:color w:val="0000FF"/>
            <w:u w:val="single"/>
            <w:lang w:eastAsia="ru-RU"/>
          </w:rPr>
          <w:t>www.medportal.ru/enc/.../canserrectum</w:t>
        </w:r>
      </w:hyperlink>
    </w:p>
    <w:p w14:paraId="55F79308" w14:textId="77777777" w:rsidR="00F54A69" w:rsidRPr="00F54A69" w:rsidRDefault="00F54A69" w:rsidP="00F54A69">
      <w:pPr>
        <w:widowControl w:val="0"/>
        <w:numPr>
          <w:ilvl w:val="0"/>
          <w:numId w:val="23"/>
        </w:numPr>
        <w:suppressAutoHyphens w:val="0"/>
        <w:jc w:val="both"/>
        <w:rPr>
          <w:bCs/>
          <w:lang w:eastAsia="ru-RU"/>
        </w:rPr>
      </w:pPr>
      <w:r w:rsidRPr="00F54A69">
        <w:rPr>
          <w:bCs/>
          <w:lang w:eastAsia="ru-RU"/>
        </w:rPr>
        <w:t>Физиотерапия. Электронная библиотека(</w:t>
      </w:r>
      <w:r w:rsidRPr="00F54A69">
        <w:rPr>
          <w:bCs/>
          <w:lang w:val="en-US" w:eastAsia="ru-RU"/>
        </w:rPr>
        <w:t>http</w:t>
      </w:r>
      <w:r w:rsidRPr="00F54A69">
        <w:rPr>
          <w:bCs/>
          <w:lang w:eastAsia="ru-RU"/>
        </w:rPr>
        <w:t>:</w:t>
      </w:r>
      <w:proofErr w:type="spellStart"/>
      <w:r w:rsidRPr="00F54A69">
        <w:rPr>
          <w:bCs/>
          <w:lang w:val="en-US" w:eastAsia="ru-RU"/>
        </w:rPr>
        <w:t>linehuoflit</w:t>
      </w:r>
      <w:proofErr w:type="spellEnd"/>
      <w:r w:rsidRPr="00F54A69">
        <w:rPr>
          <w:bCs/>
          <w:lang w:eastAsia="ru-RU"/>
        </w:rPr>
        <w:t>.</w:t>
      </w:r>
      <w:proofErr w:type="spellStart"/>
      <w:r w:rsidRPr="00F54A69">
        <w:rPr>
          <w:bCs/>
          <w:lang w:val="en-US" w:eastAsia="ru-RU"/>
        </w:rPr>
        <w:t>ru</w:t>
      </w:r>
      <w:proofErr w:type="spellEnd"/>
      <w:r w:rsidRPr="00F54A69">
        <w:rPr>
          <w:bCs/>
          <w:lang w:eastAsia="ru-RU"/>
        </w:rPr>
        <w:t>/</w:t>
      </w:r>
      <w:r w:rsidRPr="00F54A69">
        <w:rPr>
          <w:bCs/>
          <w:lang w:val="en-US" w:eastAsia="ru-RU"/>
        </w:rPr>
        <w:t>books</w:t>
      </w:r>
      <w:r w:rsidRPr="00F54A69">
        <w:rPr>
          <w:bCs/>
          <w:lang w:eastAsia="ru-RU"/>
        </w:rPr>
        <w:t xml:space="preserve">) Клячкин </w:t>
      </w:r>
      <w:proofErr w:type="spellStart"/>
      <w:r w:rsidRPr="00F54A69">
        <w:rPr>
          <w:bCs/>
          <w:lang w:eastAsia="ru-RU"/>
        </w:rPr>
        <w:t>Л.М.,Виноградова</w:t>
      </w:r>
      <w:proofErr w:type="spellEnd"/>
      <w:r w:rsidRPr="00F54A69">
        <w:rPr>
          <w:bCs/>
          <w:lang w:eastAsia="ru-RU"/>
        </w:rPr>
        <w:t xml:space="preserve"> М.Н.</w:t>
      </w:r>
    </w:p>
    <w:p w14:paraId="15D074DF" w14:textId="77777777" w:rsidR="00F54A69" w:rsidRDefault="00F54A69" w:rsidP="00F54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400"/>
        <w:jc w:val="both"/>
        <w:rPr>
          <w:b/>
          <w:bCs/>
          <w:lang w:eastAsia="ru-RU"/>
        </w:rPr>
      </w:pPr>
    </w:p>
    <w:p w14:paraId="7E02263D" w14:textId="77777777" w:rsidR="00F54A69" w:rsidRPr="00F54A69" w:rsidRDefault="00F54A69" w:rsidP="00F54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400"/>
        <w:jc w:val="both"/>
        <w:rPr>
          <w:b/>
          <w:bCs/>
          <w:lang w:eastAsia="ru-RU"/>
        </w:rPr>
      </w:pPr>
      <w:r w:rsidRPr="00F54A69">
        <w:rPr>
          <w:b/>
          <w:bCs/>
          <w:lang w:eastAsia="ru-RU"/>
        </w:rPr>
        <w:t>Дополнительные источники:</w:t>
      </w:r>
    </w:p>
    <w:p w14:paraId="3381FA28" w14:textId="77777777" w:rsidR="00F54A69" w:rsidRPr="00F54A69" w:rsidRDefault="00F54A69" w:rsidP="00F54A69">
      <w:pPr>
        <w:widowControl w:val="0"/>
        <w:numPr>
          <w:ilvl w:val="0"/>
          <w:numId w:val="21"/>
        </w:numPr>
        <w:suppressAutoHyphens w:val="0"/>
        <w:jc w:val="both"/>
        <w:rPr>
          <w:lang w:eastAsia="ru-RU"/>
        </w:rPr>
      </w:pPr>
      <w:proofErr w:type="spellStart"/>
      <w:r w:rsidRPr="00F54A69">
        <w:rPr>
          <w:lang w:eastAsia="ru-RU"/>
        </w:rPr>
        <w:t>Смолева</w:t>
      </w:r>
      <w:proofErr w:type="spellEnd"/>
      <w:r w:rsidRPr="00F54A69">
        <w:rPr>
          <w:lang w:eastAsia="ru-RU"/>
        </w:rPr>
        <w:t xml:space="preserve"> Э.В. «Сестринское дело с курсом первичной медицинской помощи», изд. «Феникс», 2005 г.</w:t>
      </w:r>
    </w:p>
    <w:p w14:paraId="1C669E16" w14:textId="77777777" w:rsidR="00F54A69" w:rsidRPr="00F54A69" w:rsidRDefault="00F54A69" w:rsidP="00F54A69">
      <w:pPr>
        <w:widowControl w:val="0"/>
        <w:numPr>
          <w:ilvl w:val="0"/>
          <w:numId w:val="21"/>
        </w:numPr>
        <w:suppressAutoHyphens w:val="0"/>
        <w:contextualSpacing/>
        <w:jc w:val="both"/>
        <w:rPr>
          <w:lang w:eastAsia="ru-RU"/>
        </w:rPr>
      </w:pPr>
      <w:proofErr w:type="spellStart"/>
      <w:r w:rsidRPr="00F54A69">
        <w:rPr>
          <w:bCs/>
          <w:lang w:eastAsia="ru-RU"/>
        </w:rPr>
        <w:t>Лекарственнаяаллергия</w:t>
      </w:r>
      <w:proofErr w:type="spellEnd"/>
      <w:r w:rsidRPr="00F54A69">
        <w:rPr>
          <w:bCs/>
          <w:lang w:eastAsia="ru-RU"/>
        </w:rPr>
        <w:t xml:space="preserve"> / Е.Б. </w:t>
      </w:r>
      <w:proofErr w:type="spellStart"/>
      <w:r w:rsidRPr="00F54A69">
        <w:rPr>
          <w:bCs/>
          <w:lang w:eastAsia="ru-RU"/>
        </w:rPr>
        <w:t>Тузлукова</w:t>
      </w:r>
      <w:proofErr w:type="spellEnd"/>
      <w:r w:rsidRPr="00F54A69">
        <w:rPr>
          <w:bCs/>
          <w:lang w:eastAsia="ru-RU"/>
        </w:rPr>
        <w:t xml:space="preserve"> -</w:t>
      </w:r>
      <w:r w:rsidRPr="00F54A69">
        <w:rPr>
          <w:bCs/>
          <w:lang w:val="en-US" w:eastAsia="ru-RU"/>
        </w:rPr>
        <w:t>M</w:t>
      </w:r>
      <w:r w:rsidRPr="00F54A69">
        <w:rPr>
          <w:bCs/>
          <w:lang w:eastAsia="ru-RU"/>
        </w:rPr>
        <w:t>.: ГЭОТАР-Медиа, 2011.</w:t>
      </w:r>
    </w:p>
    <w:p w14:paraId="27CB6565" w14:textId="77777777" w:rsidR="00F54A69" w:rsidRPr="00F54A69" w:rsidRDefault="00F54A69" w:rsidP="00F54A69">
      <w:pPr>
        <w:widowControl w:val="0"/>
        <w:numPr>
          <w:ilvl w:val="0"/>
          <w:numId w:val="21"/>
        </w:numPr>
        <w:suppressAutoHyphens w:val="0"/>
        <w:contextualSpacing/>
        <w:jc w:val="both"/>
        <w:rPr>
          <w:lang w:eastAsia="ru-RU"/>
        </w:rPr>
      </w:pPr>
      <w:r w:rsidRPr="00F54A69">
        <w:rPr>
          <w:bCs/>
          <w:lang w:eastAsia="ru-RU"/>
        </w:rPr>
        <w:t xml:space="preserve">Шок анафилактический / Е.Н. </w:t>
      </w:r>
      <w:proofErr w:type="spellStart"/>
      <w:r w:rsidRPr="00F54A69">
        <w:rPr>
          <w:bCs/>
          <w:lang w:eastAsia="ru-RU"/>
        </w:rPr>
        <w:t>Медуницына</w:t>
      </w:r>
      <w:proofErr w:type="spellEnd"/>
      <w:r w:rsidRPr="00F54A69">
        <w:rPr>
          <w:bCs/>
          <w:lang w:eastAsia="ru-RU"/>
        </w:rPr>
        <w:t xml:space="preserve"> -</w:t>
      </w:r>
      <w:r w:rsidRPr="00F54A69">
        <w:rPr>
          <w:bCs/>
          <w:lang w:val="en-US" w:eastAsia="ru-RU"/>
        </w:rPr>
        <w:t>M</w:t>
      </w:r>
      <w:r w:rsidRPr="00F54A69">
        <w:rPr>
          <w:bCs/>
          <w:lang w:eastAsia="ru-RU"/>
        </w:rPr>
        <w:t>.: ГЭОТАР-Медиа, 2011.</w:t>
      </w:r>
    </w:p>
    <w:p w14:paraId="40FD9E65" w14:textId="77777777" w:rsidR="00F54A69" w:rsidRPr="00F54A69" w:rsidRDefault="00F54A69" w:rsidP="00F54A69">
      <w:pPr>
        <w:widowControl w:val="0"/>
        <w:numPr>
          <w:ilvl w:val="0"/>
          <w:numId w:val="21"/>
        </w:numPr>
        <w:suppressAutoHyphens w:val="0"/>
        <w:contextualSpacing/>
        <w:jc w:val="both"/>
        <w:rPr>
          <w:lang w:eastAsia="ru-RU"/>
        </w:rPr>
      </w:pPr>
      <w:r w:rsidRPr="00F54A69">
        <w:rPr>
          <w:bCs/>
          <w:lang w:eastAsia="ru-RU"/>
        </w:rPr>
        <w:t xml:space="preserve">Онкология: учебник для вузов / </w:t>
      </w:r>
      <w:proofErr w:type="spellStart"/>
      <w:r w:rsidRPr="00F54A69">
        <w:rPr>
          <w:bCs/>
          <w:lang w:eastAsia="ru-RU"/>
        </w:rPr>
        <w:t>Вельшер</w:t>
      </w:r>
      <w:proofErr w:type="spellEnd"/>
      <w:r w:rsidRPr="00F54A69">
        <w:rPr>
          <w:bCs/>
          <w:lang w:eastAsia="ru-RU"/>
        </w:rPr>
        <w:t xml:space="preserve"> Л.З., </w:t>
      </w:r>
      <w:proofErr w:type="spellStart"/>
      <w:r w:rsidRPr="00F54A69">
        <w:rPr>
          <w:bCs/>
          <w:lang w:eastAsia="ru-RU"/>
        </w:rPr>
        <w:t>Матякин</w:t>
      </w:r>
      <w:proofErr w:type="spellEnd"/>
      <w:r w:rsidRPr="00F54A69">
        <w:rPr>
          <w:bCs/>
          <w:lang w:eastAsia="ru-RU"/>
        </w:rPr>
        <w:t xml:space="preserve"> Е.Г., </w:t>
      </w:r>
      <w:proofErr w:type="spellStart"/>
      <w:r w:rsidRPr="00F54A69">
        <w:rPr>
          <w:bCs/>
          <w:lang w:eastAsia="ru-RU"/>
        </w:rPr>
        <w:t>Дудицкая</w:t>
      </w:r>
      <w:proofErr w:type="spellEnd"/>
      <w:r w:rsidRPr="00F54A69">
        <w:rPr>
          <w:bCs/>
          <w:lang w:eastAsia="ru-RU"/>
        </w:rPr>
        <w:t xml:space="preserve"> Т.К., Поляков Б.И. - М. : ГЭОТАР-Медиа, 2009. </w:t>
      </w:r>
    </w:p>
    <w:p w14:paraId="5CB26633" w14:textId="77777777" w:rsidR="00F54A69" w:rsidRPr="00F54A69" w:rsidRDefault="00F54A69" w:rsidP="00F54A69">
      <w:pPr>
        <w:widowControl w:val="0"/>
        <w:numPr>
          <w:ilvl w:val="0"/>
          <w:numId w:val="21"/>
        </w:numPr>
        <w:suppressAutoHyphens w:val="0"/>
        <w:contextualSpacing/>
        <w:jc w:val="both"/>
        <w:rPr>
          <w:lang w:eastAsia="ru-RU"/>
        </w:rPr>
      </w:pPr>
      <w:r w:rsidRPr="00F54A69">
        <w:rPr>
          <w:bCs/>
          <w:lang w:eastAsia="ru-RU"/>
        </w:rPr>
        <w:t>Онкология : учебник / М. И. Давыдов, Ш. Х. Ганцев. - М. : ГЭОТАР-Медиа, 2010.</w:t>
      </w:r>
    </w:p>
    <w:p w14:paraId="4307A6BE" w14:textId="77777777" w:rsidR="00F54A69" w:rsidRPr="00F54A69" w:rsidRDefault="00F54A69" w:rsidP="00F54A69">
      <w:pPr>
        <w:widowControl w:val="0"/>
        <w:numPr>
          <w:ilvl w:val="0"/>
          <w:numId w:val="21"/>
        </w:numPr>
        <w:suppressAutoHyphens w:val="0"/>
        <w:contextualSpacing/>
        <w:jc w:val="both"/>
        <w:rPr>
          <w:lang w:eastAsia="ru-RU"/>
        </w:rPr>
      </w:pPr>
      <w:r w:rsidRPr="00F54A69">
        <w:rPr>
          <w:bCs/>
          <w:lang w:eastAsia="ru-RU"/>
        </w:rPr>
        <w:t xml:space="preserve">Онкология: модульный практикум. Учебное пособие. / Давыдов М.И., </w:t>
      </w:r>
      <w:proofErr w:type="spellStart"/>
      <w:r w:rsidRPr="00F54A69">
        <w:rPr>
          <w:bCs/>
          <w:lang w:eastAsia="ru-RU"/>
        </w:rPr>
        <w:t>Ведьшер</w:t>
      </w:r>
      <w:proofErr w:type="spellEnd"/>
      <w:r w:rsidRPr="00F54A69">
        <w:rPr>
          <w:bCs/>
          <w:lang w:eastAsia="ru-RU"/>
        </w:rPr>
        <w:t xml:space="preserve"> Л.З., Поляков Б.И., Ганцев Ж.Х., </w:t>
      </w:r>
      <w:proofErr w:type="spellStart"/>
      <w:r w:rsidRPr="00F54A69">
        <w:rPr>
          <w:bCs/>
          <w:lang w:eastAsia="ru-RU"/>
        </w:rPr>
        <w:t>Петерсон</w:t>
      </w:r>
      <w:proofErr w:type="spellEnd"/>
      <w:r w:rsidRPr="00F54A69">
        <w:rPr>
          <w:bCs/>
          <w:lang w:eastAsia="ru-RU"/>
        </w:rPr>
        <w:t xml:space="preserve"> С.Б. -М.: ГЭОТАР-Медиа, 2009.</w:t>
      </w:r>
    </w:p>
    <w:p w14:paraId="1794964D" w14:textId="77777777" w:rsidR="00F54A69" w:rsidRPr="00F54A69" w:rsidRDefault="00F54A69" w:rsidP="00F54A69">
      <w:pPr>
        <w:widowControl w:val="0"/>
        <w:numPr>
          <w:ilvl w:val="0"/>
          <w:numId w:val="21"/>
        </w:numPr>
        <w:suppressAutoHyphens w:val="0"/>
        <w:contextualSpacing/>
        <w:jc w:val="both"/>
        <w:rPr>
          <w:lang w:val="en-US" w:eastAsia="ru-RU"/>
        </w:rPr>
      </w:pPr>
      <w:r w:rsidRPr="00F54A69">
        <w:rPr>
          <w:bCs/>
          <w:lang w:eastAsia="ru-RU"/>
        </w:rPr>
        <w:t xml:space="preserve">Основы сестринского дела : справочник /М.Ю. Алешкина, Н. А. </w:t>
      </w:r>
      <w:proofErr w:type="spellStart"/>
      <w:r w:rsidRPr="00F54A69">
        <w:rPr>
          <w:bCs/>
          <w:lang w:eastAsia="ru-RU"/>
        </w:rPr>
        <w:t>Гуськова</w:t>
      </w:r>
      <w:proofErr w:type="spellEnd"/>
      <w:r w:rsidRPr="00F54A69">
        <w:rPr>
          <w:bCs/>
          <w:lang w:eastAsia="ru-RU"/>
        </w:rPr>
        <w:t xml:space="preserve">, О. П. Иванова, С. В. Науменко, А.М. </w:t>
      </w:r>
      <w:proofErr w:type="spellStart"/>
      <w:r w:rsidRPr="00F54A69">
        <w:rPr>
          <w:bCs/>
          <w:lang w:eastAsia="ru-RU"/>
        </w:rPr>
        <w:t>Спринц</w:t>
      </w:r>
      <w:proofErr w:type="spellEnd"/>
      <w:r w:rsidRPr="00F54A69">
        <w:rPr>
          <w:bCs/>
          <w:lang w:eastAsia="ru-RU"/>
        </w:rPr>
        <w:t xml:space="preserve">, И. Н. Филиппова, Е. П. Шатова, З. М. </w:t>
      </w:r>
      <w:proofErr w:type="spellStart"/>
      <w:r w:rsidRPr="00F54A69">
        <w:rPr>
          <w:bCs/>
          <w:lang w:eastAsia="ru-RU"/>
        </w:rPr>
        <w:t>Юдакова</w:t>
      </w:r>
      <w:proofErr w:type="spellEnd"/>
      <w:r w:rsidRPr="00F54A69">
        <w:rPr>
          <w:bCs/>
          <w:lang w:eastAsia="ru-RU"/>
        </w:rPr>
        <w:t xml:space="preserve"> ; под ред. </w:t>
      </w:r>
      <w:r w:rsidRPr="00F54A69">
        <w:rPr>
          <w:bCs/>
          <w:lang w:val="en-US" w:eastAsia="ru-RU"/>
        </w:rPr>
        <w:t xml:space="preserve">А. М. </w:t>
      </w:r>
      <w:proofErr w:type="spellStart"/>
      <w:r w:rsidRPr="00F54A69">
        <w:rPr>
          <w:bCs/>
          <w:lang w:val="en-US" w:eastAsia="ru-RU"/>
        </w:rPr>
        <w:t>Спринца</w:t>
      </w:r>
      <w:proofErr w:type="spellEnd"/>
      <w:r w:rsidRPr="00F54A69">
        <w:rPr>
          <w:bCs/>
          <w:lang w:val="en-US" w:eastAsia="ru-RU"/>
        </w:rPr>
        <w:t xml:space="preserve">. - </w:t>
      </w:r>
      <w:proofErr w:type="spellStart"/>
      <w:r w:rsidRPr="00F54A69">
        <w:rPr>
          <w:bCs/>
          <w:lang w:val="en-US" w:eastAsia="ru-RU"/>
        </w:rPr>
        <w:t>СПб</w:t>
      </w:r>
      <w:proofErr w:type="spellEnd"/>
      <w:r w:rsidRPr="00F54A69">
        <w:rPr>
          <w:bCs/>
          <w:lang w:val="en-US" w:eastAsia="ru-RU"/>
        </w:rPr>
        <w:t xml:space="preserve">. : </w:t>
      </w:r>
      <w:proofErr w:type="spellStart"/>
      <w:r w:rsidRPr="00F54A69">
        <w:rPr>
          <w:bCs/>
          <w:lang w:val="en-US" w:eastAsia="ru-RU"/>
        </w:rPr>
        <w:t>СпецЛит</w:t>
      </w:r>
      <w:proofErr w:type="spellEnd"/>
      <w:r w:rsidRPr="00F54A69">
        <w:rPr>
          <w:bCs/>
          <w:lang w:val="en-US" w:eastAsia="ru-RU"/>
        </w:rPr>
        <w:t xml:space="preserve">, 2009. </w:t>
      </w:r>
    </w:p>
    <w:p w14:paraId="3A56C231" w14:textId="77777777" w:rsidR="00F54A69" w:rsidRPr="00F54A69" w:rsidRDefault="00F54A69" w:rsidP="00F54A69">
      <w:pPr>
        <w:widowControl w:val="0"/>
        <w:numPr>
          <w:ilvl w:val="0"/>
          <w:numId w:val="21"/>
        </w:numPr>
        <w:suppressAutoHyphens w:val="0"/>
        <w:contextualSpacing/>
        <w:jc w:val="both"/>
        <w:rPr>
          <w:lang w:eastAsia="ru-RU"/>
        </w:rPr>
      </w:pPr>
      <w:r w:rsidRPr="00F54A69">
        <w:rPr>
          <w:bCs/>
          <w:lang w:eastAsia="ru-RU"/>
        </w:rPr>
        <w:t xml:space="preserve">Руководство по скорой медицинской помощи / под ред. С. Ф. Багненко, А. Л. </w:t>
      </w:r>
      <w:proofErr w:type="spellStart"/>
      <w:r w:rsidRPr="00F54A69">
        <w:rPr>
          <w:bCs/>
          <w:lang w:eastAsia="ru-RU"/>
        </w:rPr>
        <w:t>Вёрткина</w:t>
      </w:r>
      <w:proofErr w:type="spellEnd"/>
      <w:r w:rsidRPr="00F54A69">
        <w:rPr>
          <w:bCs/>
          <w:lang w:eastAsia="ru-RU"/>
        </w:rPr>
        <w:t xml:space="preserve">, А. Г. Мирошниченко, М. Ш. </w:t>
      </w:r>
      <w:proofErr w:type="spellStart"/>
      <w:r w:rsidRPr="00F54A69">
        <w:rPr>
          <w:bCs/>
          <w:lang w:eastAsia="ru-RU"/>
        </w:rPr>
        <w:t>Хубутии</w:t>
      </w:r>
      <w:proofErr w:type="spellEnd"/>
      <w:r w:rsidRPr="00F54A69">
        <w:rPr>
          <w:bCs/>
          <w:lang w:eastAsia="ru-RU"/>
        </w:rPr>
        <w:t xml:space="preserve">. - М. : ГЭОТАР-Медиа, 2010. </w:t>
      </w:r>
    </w:p>
    <w:p w14:paraId="2D64B0D0" w14:textId="77777777" w:rsidR="00F54A69" w:rsidRPr="00F54A69" w:rsidRDefault="00F54A69" w:rsidP="00F54A69">
      <w:pPr>
        <w:widowControl w:val="0"/>
        <w:numPr>
          <w:ilvl w:val="0"/>
          <w:numId w:val="21"/>
        </w:numPr>
        <w:suppressAutoHyphens w:val="0"/>
        <w:contextualSpacing/>
        <w:jc w:val="both"/>
        <w:rPr>
          <w:lang w:eastAsia="ru-RU"/>
        </w:rPr>
      </w:pPr>
      <w:r w:rsidRPr="00F54A69">
        <w:rPr>
          <w:bCs/>
          <w:lang w:eastAsia="ru-RU"/>
        </w:rPr>
        <w:t xml:space="preserve">Алкоголь и болезни сердца: руководство. - М. : ГЭОТАР-Медиа, 2009. </w:t>
      </w:r>
    </w:p>
    <w:p w14:paraId="0ADFDB54" w14:textId="77777777" w:rsidR="00F54A69" w:rsidRPr="00F54A69" w:rsidRDefault="00F54A69" w:rsidP="00F54A69">
      <w:pPr>
        <w:widowControl w:val="0"/>
        <w:numPr>
          <w:ilvl w:val="0"/>
          <w:numId w:val="21"/>
        </w:numPr>
        <w:suppressAutoHyphens w:val="0"/>
        <w:contextualSpacing/>
        <w:jc w:val="both"/>
        <w:rPr>
          <w:lang w:val="en-US" w:eastAsia="ru-RU"/>
        </w:rPr>
      </w:pPr>
      <w:proofErr w:type="spellStart"/>
      <w:r w:rsidRPr="00F54A69">
        <w:rPr>
          <w:bCs/>
          <w:lang w:eastAsia="ru-RU"/>
        </w:rPr>
        <w:t>Дислипидемии</w:t>
      </w:r>
      <w:proofErr w:type="spellEnd"/>
      <w:r w:rsidRPr="00F54A69">
        <w:rPr>
          <w:bCs/>
          <w:lang w:eastAsia="ru-RU"/>
        </w:rPr>
        <w:t xml:space="preserve"> и атеросклероз. </w:t>
      </w:r>
      <w:proofErr w:type="spellStart"/>
      <w:r w:rsidRPr="00F54A69">
        <w:rPr>
          <w:bCs/>
          <w:lang w:eastAsia="ru-RU"/>
        </w:rPr>
        <w:t>Биомаркёры</w:t>
      </w:r>
      <w:proofErr w:type="spellEnd"/>
      <w:r w:rsidRPr="00F54A69">
        <w:rPr>
          <w:bCs/>
          <w:lang w:eastAsia="ru-RU"/>
        </w:rPr>
        <w:t xml:space="preserve">, диагностика и лечение : руководство для врачей / Под ред. проф., акад. </w:t>
      </w:r>
      <w:r w:rsidRPr="00F54A69">
        <w:rPr>
          <w:bCs/>
          <w:lang w:val="en-US" w:eastAsia="ru-RU"/>
        </w:rPr>
        <w:t xml:space="preserve">РАМН Р.Г. </w:t>
      </w:r>
      <w:proofErr w:type="spellStart"/>
      <w:r w:rsidRPr="00F54A69">
        <w:rPr>
          <w:bCs/>
          <w:lang w:val="en-US" w:eastAsia="ru-RU"/>
        </w:rPr>
        <w:t>Оганова</w:t>
      </w:r>
      <w:proofErr w:type="spellEnd"/>
      <w:r w:rsidRPr="00F54A69">
        <w:rPr>
          <w:bCs/>
          <w:lang w:val="en-US" w:eastAsia="ru-RU"/>
        </w:rPr>
        <w:t>. - М. : ГЭОТАР-</w:t>
      </w:r>
      <w:proofErr w:type="spellStart"/>
      <w:r w:rsidRPr="00F54A69">
        <w:rPr>
          <w:bCs/>
          <w:lang w:val="en-US" w:eastAsia="ru-RU"/>
        </w:rPr>
        <w:t>Медиа</w:t>
      </w:r>
      <w:proofErr w:type="spellEnd"/>
      <w:r w:rsidRPr="00F54A69">
        <w:rPr>
          <w:bCs/>
          <w:lang w:val="en-US" w:eastAsia="ru-RU"/>
        </w:rPr>
        <w:t xml:space="preserve">, 2009. </w:t>
      </w:r>
    </w:p>
    <w:p w14:paraId="48EDEF18" w14:textId="77777777" w:rsidR="00F54A69" w:rsidRPr="00F54A69" w:rsidRDefault="00F54A69" w:rsidP="00F54A69">
      <w:pPr>
        <w:widowControl w:val="0"/>
        <w:numPr>
          <w:ilvl w:val="0"/>
          <w:numId w:val="21"/>
        </w:numPr>
        <w:suppressAutoHyphens w:val="0"/>
        <w:contextualSpacing/>
        <w:jc w:val="both"/>
        <w:rPr>
          <w:lang w:eastAsia="ru-RU"/>
        </w:rPr>
      </w:pPr>
      <w:r w:rsidRPr="00F54A69">
        <w:rPr>
          <w:bCs/>
          <w:lang w:eastAsia="ru-RU"/>
        </w:rPr>
        <w:lastRenderedPageBreak/>
        <w:t xml:space="preserve">Руководство по скорой медицинской помощи / под ред. С. Ф. Багненко, А. Л. </w:t>
      </w:r>
      <w:proofErr w:type="spellStart"/>
      <w:r w:rsidRPr="00F54A69">
        <w:rPr>
          <w:bCs/>
          <w:lang w:eastAsia="ru-RU"/>
        </w:rPr>
        <w:t>Вёрткина</w:t>
      </w:r>
      <w:proofErr w:type="spellEnd"/>
      <w:r w:rsidRPr="00F54A69">
        <w:rPr>
          <w:bCs/>
          <w:lang w:eastAsia="ru-RU"/>
        </w:rPr>
        <w:t xml:space="preserve">, А. Г. Мирошниченко, М. Ш. </w:t>
      </w:r>
      <w:proofErr w:type="spellStart"/>
      <w:r w:rsidRPr="00F54A69">
        <w:rPr>
          <w:bCs/>
          <w:lang w:eastAsia="ru-RU"/>
        </w:rPr>
        <w:t>Хубутии</w:t>
      </w:r>
      <w:proofErr w:type="spellEnd"/>
      <w:r w:rsidRPr="00F54A69">
        <w:rPr>
          <w:bCs/>
          <w:lang w:eastAsia="ru-RU"/>
        </w:rPr>
        <w:t xml:space="preserve">. - М. : ГЭОТАР-Медиа, 2010. </w:t>
      </w:r>
    </w:p>
    <w:p w14:paraId="6AFA53CB" w14:textId="77777777" w:rsidR="00F54A69" w:rsidRPr="00F54A69" w:rsidRDefault="00F54A69" w:rsidP="00F54A69">
      <w:pPr>
        <w:widowControl w:val="0"/>
        <w:numPr>
          <w:ilvl w:val="0"/>
          <w:numId w:val="21"/>
        </w:numPr>
        <w:suppressAutoHyphens w:val="0"/>
        <w:jc w:val="both"/>
        <w:rPr>
          <w:lang w:eastAsia="ru-RU"/>
        </w:rPr>
      </w:pPr>
      <w:r w:rsidRPr="00F54A69">
        <w:rPr>
          <w:lang w:eastAsia="ru-RU"/>
        </w:rPr>
        <w:t>Стецюк В.Т. «Сестринское дело в хирургии», изд. «Академия», 2012 г.</w:t>
      </w:r>
    </w:p>
    <w:p w14:paraId="206D780D" w14:textId="77777777" w:rsidR="00F54A69" w:rsidRPr="00F54A69" w:rsidRDefault="00F54A69" w:rsidP="00F54A69">
      <w:pPr>
        <w:widowControl w:val="0"/>
        <w:numPr>
          <w:ilvl w:val="0"/>
          <w:numId w:val="21"/>
        </w:numPr>
        <w:suppressAutoHyphens w:val="0"/>
        <w:jc w:val="both"/>
        <w:rPr>
          <w:lang w:eastAsia="ru-RU"/>
        </w:rPr>
      </w:pPr>
      <w:r w:rsidRPr="00F54A69">
        <w:rPr>
          <w:lang w:eastAsia="ru-RU"/>
        </w:rPr>
        <w:t>Буянов В.М. Нестеренко Ю.А. «Хирургия», изд. «Медицина», 2014 г.</w:t>
      </w:r>
    </w:p>
    <w:p w14:paraId="22A35461" w14:textId="77777777" w:rsidR="00F54A69" w:rsidRPr="00F54A69" w:rsidRDefault="00F54A69" w:rsidP="00F54A69">
      <w:pPr>
        <w:widowControl w:val="0"/>
        <w:numPr>
          <w:ilvl w:val="0"/>
          <w:numId w:val="21"/>
        </w:numPr>
        <w:suppressAutoHyphens w:val="0"/>
        <w:jc w:val="both"/>
        <w:rPr>
          <w:lang w:eastAsia="ru-RU"/>
        </w:rPr>
      </w:pPr>
      <w:r w:rsidRPr="00F54A69">
        <w:rPr>
          <w:lang w:eastAsia="ru-RU"/>
        </w:rPr>
        <w:t>Учебно-методическое пособие «Сестринское дело в хирургии». Коллектив авторов, 2014 г.</w:t>
      </w:r>
    </w:p>
    <w:p w14:paraId="6EE8D5EB" w14:textId="77777777" w:rsidR="00F54A69" w:rsidRPr="00F54A69" w:rsidRDefault="00F54A69" w:rsidP="00F54A69">
      <w:pPr>
        <w:widowControl w:val="0"/>
        <w:numPr>
          <w:ilvl w:val="0"/>
          <w:numId w:val="21"/>
        </w:numPr>
        <w:suppressAutoHyphens w:val="0"/>
        <w:jc w:val="both"/>
        <w:rPr>
          <w:lang w:eastAsia="ru-RU"/>
        </w:rPr>
      </w:pPr>
      <w:r w:rsidRPr="00F54A69">
        <w:rPr>
          <w:lang w:eastAsia="ru-RU"/>
        </w:rPr>
        <w:t xml:space="preserve">«Сестринское дело в хирургии» Н.В. Башаров, </w:t>
      </w:r>
      <w:proofErr w:type="spellStart"/>
      <w:r w:rsidRPr="00F54A69">
        <w:rPr>
          <w:lang w:eastAsia="ru-RU"/>
        </w:rPr>
        <w:t>В.Г.Зарянская</w:t>
      </w:r>
      <w:proofErr w:type="spellEnd"/>
      <w:r w:rsidRPr="00F54A69">
        <w:rPr>
          <w:lang w:eastAsia="ru-RU"/>
        </w:rPr>
        <w:t>, изд. «Феникс»,</w:t>
      </w:r>
    </w:p>
    <w:p w14:paraId="7563798D" w14:textId="77777777" w:rsidR="00F54A69" w:rsidRPr="00F54A69" w:rsidRDefault="00F54A69" w:rsidP="00F54A69">
      <w:pPr>
        <w:widowControl w:val="0"/>
        <w:suppressAutoHyphens w:val="0"/>
        <w:ind w:left="720" w:firstLine="400"/>
        <w:jc w:val="both"/>
        <w:rPr>
          <w:lang w:eastAsia="ru-RU"/>
        </w:rPr>
      </w:pPr>
      <w:r w:rsidRPr="00F54A69">
        <w:rPr>
          <w:lang w:eastAsia="ru-RU"/>
        </w:rPr>
        <w:t xml:space="preserve"> 2014 год.</w:t>
      </w:r>
    </w:p>
    <w:p w14:paraId="043B06B2" w14:textId="77777777" w:rsidR="00F54A69" w:rsidRPr="00F54A69" w:rsidRDefault="00F54A69" w:rsidP="00F54A69">
      <w:pPr>
        <w:widowControl w:val="0"/>
        <w:numPr>
          <w:ilvl w:val="0"/>
          <w:numId w:val="22"/>
        </w:numPr>
        <w:suppressAutoHyphens w:val="0"/>
        <w:jc w:val="both"/>
        <w:rPr>
          <w:lang w:eastAsia="ru-RU"/>
        </w:rPr>
      </w:pPr>
      <w:r w:rsidRPr="00F54A69">
        <w:rPr>
          <w:lang w:eastAsia="ru-RU"/>
        </w:rPr>
        <w:t xml:space="preserve"> «Хирургия с основами реаниматологии» З.В. Дмитриева, изд. «Академия»,2010 год.</w:t>
      </w:r>
    </w:p>
    <w:p w14:paraId="677C8080" w14:textId="77777777" w:rsidR="00F54A69" w:rsidRPr="00F54A69" w:rsidRDefault="00F54A69" w:rsidP="00F54A69">
      <w:pPr>
        <w:widowControl w:val="0"/>
        <w:numPr>
          <w:ilvl w:val="0"/>
          <w:numId w:val="22"/>
        </w:numPr>
        <w:suppressAutoHyphens w:val="0"/>
        <w:jc w:val="both"/>
        <w:rPr>
          <w:rFonts w:eastAsia="Calibri"/>
          <w:bCs/>
          <w:lang w:eastAsia="en-US"/>
        </w:rPr>
      </w:pPr>
      <w:r w:rsidRPr="00F54A69">
        <w:rPr>
          <w:rFonts w:eastAsia="Calibri"/>
          <w:lang w:eastAsia="en-US"/>
        </w:rPr>
        <w:t>«Оценка состояния здоровья», /под редакцией Перфильевой Г.М., "ГЭОТАР - Мед", М., 2010.</w:t>
      </w:r>
    </w:p>
    <w:p w14:paraId="2E5AA44A" w14:textId="77777777" w:rsidR="00F54A69" w:rsidRPr="00F54A69" w:rsidRDefault="00F54A69" w:rsidP="00F54A69">
      <w:pPr>
        <w:widowControl w:val="0"/>
        <w:numPr>
          <w:ilvl w:val="0"/>
          <w:numId w:val="22"/>
        </w:numPr>
        <w:suppressAutoHyphens w:val="0"/>
        <w:jc w:val="both"/>
        <w:rPr>
          <w:rFonts w:eastAsia="Calibri"/>
          <w:lang w:eastAsia="en-US"/>
        </w:rPr>
      </w:pPr>
      <w:r w:rsidRPr="00F54A69">
        <w:rPr>
          <w:rFonts w:eastAsia="Calibri"/>
          <w:lang w:eastAsia="en-US"/>
        </w:rPr>
        <w:t>«Утрата». Перевод с английского под редакцией Перфильевой Г.М., ГЭОТАР - Мед, М., 2001.</w:t>
      </w:r>
    </w:p>
    <w:p w14:paraId="665D7309" w14:textId="77777777" w:rsidR="00F54A69" w:rsidRDefault="00F54A69" w:rsidP="00F54A69">
      <w:pPr>
        <w:widowControl w:val="0"/>
        <w:numPr>
          <w:ilvl w:val="0"/>
          <w:numId w:val="22"/>
        </w:numPr>
        <w:suppressAutoHyphens w:val="0"/>
        <w:jc w:val="both"/>
        <w:rPr>
          <w:rFonts w:eastAsia="Calibri"/>
          <w:lang w:eastAsia="en-US"/>
        </w:rPr>
      </w:pPr>
      <w:r w:rsidRPr="00F54A69">
        <w:rPr>
          <w:rFonts w:eastAsia="Calibri"/>
          <w:lang w:eastAsia="en-US"/>
        </w:rPr>
        <w:t>Система стандартизации в здравоохранении. Основные положения. Проблемы стандартизации в здравоохранении №3 – 2001.</w:t>
      </w:r>
    </w:p>
    <w:p w14:paraId="46157530" w14:textId="77777777" w:rsidR="009C5E3B" w:rsidRDefault="009C5E3B" w:rsidP="009C5E3B">
      <w:pPr>
        <w:widowControl w:val="0"/>
        <w:suppressAutoHyphens w:val="0"/>
        <w:ind w:left="720"/>
        <w:jc w:val="both"/>
        <w:rPr>
          <w:rFonts w:eastAsia="Calibri"/>
          <w:lang w:eastAsia="en-US"/>
        </w:rPr>
      </w:pPr>
    </w:p>
    <w:p w14:paraId="403D7E7D" w14:textId="77777777" w:rsidR="009C5E3B" w:rsidRPr="00F54A69" w:rsidRDefault="009C5E3B" w:rsidP="009C5E3B">
      <w:pPr>
        <w:widowControl w:val="0"/>
        <w:suppressAutoHyphens w:val="0"/>
        <w:ind w:left="720"/>
        <w:jc w:val="both"/>
        <w:rPr>
          <w:rFonts w:eastAsia="Calibri"/>
          <w:lang w:eastAsia="en-US"/>
        </w:rPr>
      </w:pPr>
    </w:p>
    <w:p w14:paraId="21883E01" w14:textId="7D33E10B" w:rsidR="00D05625" w:rsidRPr="00555058" w:rsidRDefault="00D05625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</w:rPr>
      </w:pPr>
      <w:r w:rsidRPr="00555058">
        <w:rPr>
          <w:b/>
        </w:rPr>
        <w:t>4.4. Требования к организации а</w:t>
      </w:r>
      <w:r w:rsidR="00D96107">
        <w:rPr>
          <w:b/>
        </w:rPr>
        <w:t xml:space="preserve">ттестации и оценке результатов производственной </w:t>
      </w:r>
      <w:r w:rsidRPr="00555058">
        <w:rPr>
          <w:b/>
        </w:rPr>
        <w:t>практики</w:t>
      </w:r>
    </w:p>
    <w:p w14:paraId="6FD10391" w14:textId="77777777" w:rsidR="00D96107" w:rsidRPr="00D96107" w:rsidRDefault="00D96107" w:rsidP="00D96107">
      <w:pPr>
        <w:widowControl w:val="0"/>
        <w:ind w:firstLine="709"/>
        <w:jc w:val="both"/>
      </w:pPr>
      <w:r w:rsidRPr="00D96107">
        <w:t>Аттестация производственной практики проводится в форме дифференцированного зачета в последний день практики в оснащенных кабинетах колледжа или на базах производственного обучения.</w:t>
      </w:r>
    </w:p>
    <w:p w14:paraId="4082B2C8" w14:textId="77777777" w:rsidR="00D96107" w:rsidRPr="00D96107" w:rsidRDefault="00D96107" w:rsidP="00D96107">
      <w:pPr>
        <w:widowControl w:val="0"/>
        <w:ind w:firstLine="709"/>
        <w:jc w:val="both"/>
      </w:pPr>
      <w:r w:rsidRPr="00D96107">
        <w:t>К дифференцированному зачету допускаются студенты, выполнившие требования программы производственной практики и предоставившие полный пакет отчетных документов:</w:t>
      </w:r>
    </w:p>
    <w:p w14:paraId="71118C14" w14:textId="44A67D82" w:rsidR="00D96107" w:rsidRPr="00D96107" w:rsidRDefault="00D96107" w:rsidP="006974D5">
      <w:pPr>
        <w:widowControl w:val="0"/>
        <w:numPr>
          <w:ilvl w:val="0"/>
          <w:numId w:val="9"/>
        </w:numPr>
        <w:ind w:hanging="578"/>
        <w:jc w:val="both"/>
      </w:pPr>
      <w:r w:rsidRPr="00D96107">
        <w:t xml:space="preserve">дневник </w:t>
      </w:r>
      <w:r w:rsidR="00E876B0">
        <w:t>производственной</w:t>
      </w:r>
      <w:r w:rsidRPr="00D96107">
        <w:t xml:space="preserve"> практики;</w:t>
      </w:r>
    </w:p>
    <w:p w14:paraId="4937CAE9" w14:textId="3F8E6B44" w:rsidR="00D96107" w:rsidRPr="00D96107" w:rsidRDefault="00D96107" w:rsidP="006974D5">
      <w:pPr>
        <w:widowControl w:val="0"/>
        <w:numPr>
          <w:ilvl w:val="0"/>
          <w:numId w:val="9"/>
        </w:numPr>
        <w:ind w:hanging="578"/>
        <w:jc w:val="both"/>
      </w:pPr>
      <w:r w:rsidRPr="00D96107">
        <w:t xml:space="preserve">отчет (цифровой и текстовой) </w:t>
      </w:r>
    </w:p>
    <w:p w14:paraId="737BCBFF" w14:textId="3BD94D2E" w:rsidR="00D96107" w:rsidRPr="00D96107" w:rsidRDefault="00D96107" w:rsidP="006974D5">
      <w:pPr>
        <w:widowControl w:val="0"/>
        <w:numPr>
          <w:ilvl w:val="0"/>
          <w:numId w:val="9"/>
        </w:numPr>
        <w:ind w:hanging="578"/>
        <w:jc w:val="both"/>
      </w:pPr>
      <w:r w:rsidRPr="00D96107">
        <w:t xml:space="preserve">характеристику  </w:t>
      </w:r>
    </w:p>
    <w:p w14:paraId="6F4DDC10" w14:textId="1A72C0C5" w:rsidR="00D96107" w:rsidRDefault="00D96107" w:rsidP="006974D5">
      <w:pPr>
        <w:widowControl w:val="0"/>
        <w:numPr>
          <w:ilvl w:val="0"/>
          <w:numId w:val="9"/>
        </w:numPr>
        <w:ind w:hanging="578"/>
        <w:jc w:val="both"/>
      </w:pPr>
      <w:r w:rsidRPr="00D96107">
        <w:t xml:space="preserve">аттестационный лист </w:t>
      </w:r>
    </w:p>
    <w:p w14:paraId="0A0605EC" w14:textId="1C81787F" w:rsidR="00E876B0" w:rsidRDefault="00E876B0" w:rsidP="00E876B0">
      <w:pPr>
        <w:widowControl w:val="0"/>
        <w:numPr>
          <w:ilvl w:val="0"/>
          <w:numId w:val="9"/>
        </w:numPr>
        <w:tabs>
          <w:tab w:val="clear" w:pos="1429"/>
          <w:tab w:val="num" w:pos="851"/>
        </w:tabs>
        <w:ind w:left="0" w:firstLine="851"/>
        <w:jc w:val="both"/>
      </w:pPr>
      <w:r>
        <w:t>сестринск</w:t>
      </w:r>
      <w:r w:rsidR="009C5E3B">
        <w:t>ую</w:t>
      </w:r>
      <w:r>
        <w:t xml:space="preserve"> истори</w:t>
      </w:r>
      <w:r w:rsidR="009C5E3B">
        <w:t>ю</w:t>
      </w:r>
      <w:r>
        <w:t xml:space="preserve"> болезни </w:t>
      </w:r>
    </w:p>
    <w:p w14:paraId="241DF758" w14:textId="77777777" w:rsidR="00E876B0" w:rsidRDefault="00E876B0" w:rsidP="00E876B0">
      <w:pPr>
        <w:widowControl w:val="0"/>
        <w:numPr>
          <w:ilvl w:val="0"/>
          <w:numId w:val="9"/>
        </w:numPr>
        <w:tabs>
          <w:tab w:val="clear" w:pos="1429"/>
          <w:tab w:val="num" w:pos="851"/>
        </w:tabs>
        <w:ind w:left="0" w:firstLine="851"/>
        <w:jc w:val="both"/>
      </w:pPr>
      <w:r>
        <w:t xml:space="preserve">2 беседы или 1 </w:t>
      </w:r>
      <w:proofErr w:type="spellStart"/>
      <w:r>
        <w:t>сан.бюллетень</w:t>
      </w:r>
      <w:proofErr w:type="spellEnd"/>
    </w:p>
    <w:p w14:paraId="3ADC449D" w14:textId="77777777" w:rsidR="00E876B0" w:rsidRPr="00D96107" w:rsidRDefault="00E876B0" w:rsidP="00E876B0">
      <w:pPr>
        <w:widowControl w:val="0"/>
        <w:jc w:val="both"/>
      </w:pPr>
    </w:p>
    <w:p w14:paraId="19003758" w14:textId="77777777" w:rsidR="00D96107" w:rsidRPr="00D96107" w:rsidRDefault="00D96107" w:rsidP="00D96107">
      <w:pPr>
        <w:widowControl w:val="0"/>
        <w:ind w:firstLine="709"/>
        <w:jc w:val="both"/>
      </w:pPr>
      <w:r w:rsidRPr="00D96107">
        <w:t>В процессе аттестации проводится экспертиза формирования практических профессиональных умений и приобретения практического опыта в части освоения основного вида профессиональной деятельности участие в профилактических мероприятий.</w:t>
      </w:r>
    </w:p>
    <w:p w14:paraId="3857E33E" w14:textId="77777777" w:rsidR="00D96107" w:rsidRPr="00D96107" w:rsidRDefault="00D96107" w:rsidP="00D96107">
      <w:pPr>
        <w:widowControl w:val="0"/>
        <w:ind w:firstLine="709"/>
        <w:jc w:val="both"/>
      </w:pPr>
      <w:r w:rsidRPr="00D96107">
        <w:t xml:space="preserve">Оценка за производственную практику определяется с учетом результатов экспертизы: </w:t>
      </w:r>
    </w:p>
    <w:p w14:paraId="1EB584D0" w14:textId="77777777" w:rsidR="00D96107" w:rsidRPr="00D96107" w:rsidRDefault="00D96107" w:rsidP="006974D5">
      <w:pPr>
        <w:widowControl w:val="0"/>
        <w:numPr>
          <w:ilvl w:val="0"/>
          <w:numId w:val="10"/>
        </w:numPr>
        <w:tabs>
          <w:tab w:val="clear" w:pos="720"/>
          <w:tab w:val="num" w:pos="1276"/>
        </w:tabs>
        <w:ind w:left="709" w:firstLine="0"/>
        <w:jc w:val="both"/>
      </w:pPr>
      <w:r w:rsidRPr="00D96107">
        <w:t xml:space="preserve">формирования практических профессиональных умений и приобретения практического опыта осуществления профилактических мероприятий при уходе за пациентом, при освоении общих и профессиональных компетенций, </w:t>
      </w:r>
    </w:p>
    <w:p w14:paraId="34B4D763" w14:textId="77777777" w:rsidR="00D96107" w:rsidRPr="00D96107" w:rsidRDefault="00D96107" w:rsidP="006974D5">
      <w:pPr>
        <w:widowControl w:val="0"/>
        <w:numPr>
          <w:ilvl w:val="0"/>
          <w:numId w:val="10"/>
        </w:numPr>
        <w:tabs>
          <w:tab w:val="clear" w:pos="720"/>
          <w:tab w:val="num" w:pos="1276"/>
        </w:tabs>
        <w:ind w:left="709" w:firstLine="0"/>
        <w:jc w:val="both"/>
      </w:pPr>
      <w:r w:rsidRPr="00D96107">
        <w:t>правильности и аккуратности ведения документации производственной практики.</w:t>
      </w:r>
    </w:p>
    <w:p w14:paraId="7920561E" w14:textId="77777777" w:rsidR="00F54A69" w:rsidRDefault="00F54A69" w:rsidP="00D96107">
      <w:pPr>
        <w:widowControl w:val="0"/>
        <w:ind w:firstLine="400"/>
        <w:jc w:val="center"/>
        <w:rPr>
          <w:sz w:val="22"/>
          <w:szCs w:val="22"/>
        </w:rPr>
      </w:pPr>
    </w:p>
    <w:p w14:paraId="6894A532" w14:textId="77777777" w:rsidR="00F54A69" w:rsidRDefault="00F54A69" w:rsidP="00D96107">
      <w:pPr>
        <w:widowControl w:val="0"/>
        <w:ind w:firstLine="400"/>
        <w:jc w:val="center"/>
        <w:rPr>
          <w:sz w:val="22"/>
          <w:szCs w:val="22"/>
        </w:rPr>
      </w:pPr>
    </w:p>
    <w:p w14:paraId="29926960" w14:textId="77777777" w:rsidR="00F54A69" w:rsidRDefault="00F54A69" w:rsidP="00D96107">
      <w:pPr>
        <w:widowControl w:val="0"/>
        <w:ind w:firstLine="400"/>
        <w:jc w:val="center"/>
        <w:rPr>
          <w:sz w:val="22"/>
          <w:szCs w:val="22"/>
        </w:rPr>
      </w:pPr>
    </w:p>
    <w:p w14:paraId="70E1452A" w14:textId="77777777" w:rsidR="00F54A69" w:rsidRDefault="00F54A69" w:rsidP="00D96107">
      <w:pPr>
        <w:widowControl w:val="0"/>
        <w:ind w:firstLine="400"/>
        <w:jc w:val="center"/>
        <w:rPr>
          <w:sz w:val="22"/>
          <w:szCs w:val="22"/>
        </w:rPr>
      </w:pPr>
    </w:p>
    <w:p w14:paraId="0D274C6E" w14:textId="77777777" w:rsidR="00F54A69" w:rsidRDefault="00F54A69" w:rsidP="00D96107">
      <w:pPr>
        <w:widowControl w:val="0"/>
        <w:ind w:firstLine="400"/>
        <w:jc w:val="center"/>
        <w:rPr>
          <w:sz w:val="22"/>
          <w:szCs w:val="22"/>
        </w:rPr>
      </w:pPr>
    </w:p>
    <w:p w14:paraId="37ABC84A" w14:textId="77777777" w:rsidR="00F54A69" w:rsidRDefault="00F54A69" w:rsidP="00D96107">
      <w:pPr>
        <w:widowControl w:val="0"/>
        <w:ind w:firstLine="400"/>
        <w:jc w:val="center"/>
        <w:rPr>
          <w:sz w:val="22"/>
          <w:szCs w:val="22"/>
        </w:rPr>
      </w:pPr>
    </w:p>
    <w:p w14:paraId="542F9ECA" w14:textId="77777777" w:rsidR="00F54A69" w:rsidRDefault="00F54A69" w:rsidP="00D96107">
      <w:pPr>
        <w:widowControl w:val="0"/>
        <w:ind w:firstLine="400"/>
        <w:jc w:val="center"/>
        <w:rPr>
          <w:sz w:val="22"/>
          <w:szCs w:val="22"/>
        </w:rPr>
      </w:pPr>
    </w:p>
    <w:p w14:paraId="41EB9867" w14:textId="77777777" w:rsidR="00F54A69" w:rsidRDefault="00F54A69" w:rsidP="00D96107">
      <w:pPr>
        <w:widowControl w:val="0"/>
        <w:ind w:firstLine="400"/>
        <w:jc w:val="center"/>
        <w:rPr>
          <w:sz w:val="22"/>
          <w:szCs w:val="22"/>
        </w:rPr>
      </w:pPr>
    </w:p>
    <w:p w14:paraId="06428C46" w14:textId="77777777" w:rsidR="00F54A69" w:rsidRDefault="00F54A69" w:rsidP="00D96107">
      <w:pPr>
        <w:widowControl w:val="0"/>
        <w:ind w:firstLine="400"/>
        <w:jc w:val="center"/>
        <w:rPr>
          <w:sz w:val="22"/>
          <w:szCs w:val="22"/>
        </w:rPr>
      </w:pPr>
    </w:p>
    <w:p w14:paraId="420C1FA3" w14:textId="77777777" w:rsidR="00F54A69" w:rsidRDefault="00F54A69" w:rsidP="00D96107">
      <w:pPr>
        <w:widowControl w:val="0"/>
        <w:ind w:firstLine="400"/>
        <w:jc w:val="center"/>
        <w:rPr>
          <w:sz w:val="22"/>
          <w:szCs w:val="22"/>
        </w:rPr>
      </w:pPr>
    </w:p>
    <w:p w14:paraId="6626919F" w14:textId="77777777" w:rsidR="00F54A69" w:rsidRDefault="00F54A69" w:rsidP="00D96107">
      <w:pPr>
        <w:widowControl w:val="0"/>
        <w:ind w:firstLine="400"/>
        <w:jc w:val="center"/>
        <w:rPr>
          <w:sz w:val="22"/>
          <w:szCs w:val="22"/>
        </w:rPr>
      </w:pPr>
    </w:p>
    <w:p w14:paraId="48CD7566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jc w:val="center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lastRenderedPageBreak/>
        <w:t>Министерство здравоохранения Российской Федерации</w:t>
      </w:r>
    </w:p>
    <w:p w14:paraId="0D1DAEC3" w14:textId="77777777" w:rsidR="00F54A69" w:rsidRPr="00F54A69" w:rsidRDefault="00F54A69" w:rsidP="00F54A69">
      <w:pPr>
        <w:widowControl w:val="0"/>
        <w:tabs>
          <w:tab w:val="left" w:pos="4680"/>
        </w:tabs>
        <w:suppressAutoHyphens w:val="0"/>
        <w:spacing w:after="120"/>
        <w:ind w:left="426" w:firstLine="400"/>
        <w:jc w:val="center"/>
        <w:rPr>
          <w:lang w:eastAsia="ru-RU"/>
        </w:rPr>
      </w:pPr>
      <w:r w:rsidRPr="00F54A69">
        <w:rPr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46C6271C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jc w:val="center"/>
        <w:rPr>
          <w:b/>
          <w:sz w:val="20"/>
          <w:szCs w:val="20"/>
          <w:lang w:eastAsia="ru-RU"/>
        </w:rPr>
      </w:pPr>
      <w:r w:rsidRPr="00F54A69">
        <w:rPr>
          <w:b/>
          <w:sz w:val="20"/>
          <w:szCs w:val="20"/>
          <w:lang w:eastAsia="ru-RU"/>
        </w:rPr>
        <w:t>Саратовский государственный медицинский университет</w:t>
      </w:r>
    </w:p>
    <w:p w14:paraId="3AD746D2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jc w:val="center"/>
        <w:rPr>
          <w:b/>
          <w:sz w:val="20"/>
          <w:szCs w:val="20"/>
          <w:lang w:eastAsia="ru-RU"/>
        </w:rPr>
      </w:pPr>
      <w:r w:rsidRPr="00F54A69">
        <w:rPr>
          <w:b/>
          <w:sz w:val="20"/>
          <w:szCs w:val="20"/>
          <w:lang w:eastAsia="ru-RU"/>
        </w:rPr>
        <w:t>им. В.И. Разумовского</w:t>
      </w:r>
    </w:p>
    <w:p w14:paraId="6FC4C479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jc w:val="center"/>
        <w:rPr>
          <w:b/>
          <w:sz w:val="20"/>
          <w:szCs w:val="20"/>
          <w:lang w:eastAsia="ru-RU"/>
        </w:rPr>
      </w:pPr>
    </w:p>
    <w:p w14:paraId="6AB23C28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jc w:val="center"/>
        <w:rPr>
          <w:b/>
          <w:sz w:val="20"/>
          <w:szCs w:val="20"/>
          <w:lang w:eastAsia="ru-RU"/>
        </w:rPr>
      </w:pPr>
      <w:r w:rsidRPr="00F54A69">
        <w:rPr>
          <w:b/>
          <w:sz w:val="20"/>
          <w:szCs w:val="20"/>
          <w:lang w:eastAsia="ru-RU"/>
        </w:rPr>
        <w:t>Медицинский колледж</w:t>
      </w:r>
    </w:p>
    <w:p w14:paraId="52BAC171" w14:textId="77777777" w:rsidR="00F54A69" w:rsidRPr="00F54A69" w:rsidRDefault="00F54A69" w:rsidP="00F54A69">
      <w:pPr>
        <w:keepNext/>
        <w:widowControl w:val="0"/>
        <w:numPr>
          <w:ilvl w:val="0"/>
          <w:numId w:val="24"/>
        </w:numPr>
        <w:tabs>
          <w:tab w:val="left" w:pos="426"/>
        </w:tabs>
        <w:suppressAutoHyphens w:val="0"/>
        <w:spacing w:after="60"/>
        <w:jc w:val="center"/>
        <w:outlineLvl w:val="1"/>
        <w:rPr>
          <w:bCs/>
          <w:iCs/>
          <w:sz w:val="20"/>
          <w:szCs w:val="20"/>
          <w:lang w:eastAsia="ru-RU"/>
        </w:rPr>
      </w:pPr>
    </w:p>
    <w:p w14:paraId="619BF001" w14:textId="77777777" w:rsidR="00F54A69" w:rsidRPr="00F54A69" w:rsidRDefault="00F54A69" w:rsidP="00F54A69">
      <w:pPr>
        <w:keepNext/>
        <w:widowControl w:val="0"/>
        <w:numPr>
          <w:ilvl w:val="0"/>
          <w:numId w:val="24"/>
        </w:numPr>
        <w:tabs>
          <w:tab w:val="left" w:pos="426"/>
        </w:tabs>
        <w:suppressAutoHyphens w:val="0"/>
        <w:spacing w:after="60"/>
        <w:jc w:val="center"/>
        <w:outlineLvl w:val="1"/>
        <w:rPr>
          <w:bCs/>
          <w:iCs/>
          <w:sz w:val="20"/>
          <w:szCs w:val="20"/>
          <w:lang w:eastAsia="ru-RU"/>
        </w:rPr>
      </w:pPr>
    </w:p>
    <w:p w14:paraId="36533C0B" w14:textId="77777777" w:rsidR="00F54A69" w:rsidRPr="00F54A69" w:rsidRDefault="00F54A69" w:rsidP="00F54A69">
      <w:pPr>
        <w:keepNext/>
        <w:widowControl w:val="0"/>
        <w:numPr>
          <w:ilvl w:val="0"/>
          <w:numId w:val="24"/>
        </w:numPr>
        <w:tabs>
          <w:tab w:val="left" w:pos="426"/>
        </w:tabs>
        <w:suppressAutoHyphens w:val="0"/>
        <w:spacing w:after="60"/>
        <w:jc w:val="center"/>
        <w:outlineLvl w:val="1"/>
        <w:rPr>
          <w:b/>
          <w:bCs/>
          <w:iCs/>
          <w:sz w:val="20"/>
          <w:szCs w:val="20"/>
          <w:lang w:eastAsia="ru-RU"/>
        </w:rPr>
      </w:pPr>
      <w:r w:rsidRPr="00F54A69">
        <w:rPr>
          <w:b/>
          <w:bCs/>
          <w:iCs/>
          <w:sz w:val="20"/>
          <w:szCs w:val="20"/>
          <w:lang w:eastAsia="ru-RU"/>
        </w:rPr>
        <w:t>Д Н Е В Н И К</w:t>
      </w:r>
    </w:p>
    <w:p w14:paraId="32333821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jc w:val="center"/>
        <w:rPr>
          <w:b/>
          <w:sz w:val="20"/>
          <w:szCs w:val="20"/>
          <w:lang w:eastAsia="ru-RU"/>
        </w:rPr>
      </w:pPr>
      <w:r w:rsidRPr="00F54A69">
        <w:rPr>
          <w:b/>
          <w:sz w:val="20"/>
          <w:szCs w:val="20"/>
          <w:lang w:eastAsia="ru-RU"/>
        </w:rPr>
        <w:t>Производственной практики профессионального модуля</w:t>
      </w:r>
    </w:p>
    <w:p w14:paraId="71FD246D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jc w:val="center"/>
        <w:rPr>
          <w:b/>
          <w:sz w:val="20"/>
          <w:szCs w:val="20"/>
          <w:lang w:eastAsia="ru-RU"/>
        </w:rPr>
      </w:pPr>
      <w:r w:rsidRPr="00F54A69">
        <w:rPr>
          <w:b/>
          <w:sz w:val="20"/>
          <w:szCs w:val="20"/>
          <w:lang w:eastAsia="ru-RU"/>
        </w:rPr>
        <w:t>ПМ 02 «Участие в лечебно-диагностическом и реабилитационном процессах»</w:t>
      </w:r>
    </w:p>
    <w:p w14:paraId="6640D01A" w14:textId="2BFFB073" w:rsidR="00F54A69" w:rsidRPr="00F54A69" w:rsidRDefault="00F54A69" w:rsidP="00F54A69">
      <w:pPr>
        <w:widowControl w:val="0"/>
        <w:tabs>
          <w:tab w:val="left" w:pos="426"/>
        </w:tabs>
        <w:suppressAutoHyphens w:val="0"/>
        <w:jc w:val="center"/>
        <w:rPr>
          <w:sz w:val="20"/>
          <w:szCs w:val="20"/>
          <w:lang w:eastAsia="ru-RU"/>
        </w:rPr>
      </w:pPr>
      <w:r>
        <w:rPr>
          <w:b/>
          <w:bCs/>
          <w:sz w:val="20"/>
          <w:szCs w:val="20"/>
          <w:lang w:eastAsia="ru-RU"/>
        </w:rPr>
        <w:t>МДК 02.01. Сестринская помощь при хирургических заболеваниях</w:t>
      </w:r>
    </w:p>
    <w:p w14:paraId="5F7C6982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072140F7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i/>
          <w:sz w:val="16"/>
          <w:szCs w:val="16"/>
          <w:lang w:eastAsia="ru-RU"/>
        </w:rPr>
      </w:pPr>
    </w:p>
    <w:p w14:paraId="21C5F543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i/>
          <w:sz w:val="20"/>
          <w:szCs w:val="20"/>
          <w:lang w:eastAsia="ru-RU"/>
        </w:rPr>
        <w:t>д</w:t>
      </w:r>
      <w:r w:rsidRPr="00F54A69">
        <w:rPr>
          <w:sz w:val="20"/>
          <w:szCs w:val="20"/>
          <w:lang w:eastAsia="ru-RU"/>
        </w:rPr>
        <w:t xml:space="preserve">ля специальности </w:t>
      </w:r>
      <w:r w:rsidRPr="00F54A69">
        <w:rPr>
          <w:i/>
          <w:sz w:val="20"/>
          <w:szCs w:val="20"/>
          <w:lang w:eastAsia="ru-RU"/>
        </w:rPr>
        <w:t>34.02.01«Сестринское дело»</w:t>
      </w:r>
    </w:p>
    <w:p w14:paraId="425EC14A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482A0554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0F1B525E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26339460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 xml:space="preserve">Студента__________________________________________________________ </w:t>
      </w:r>
    </w:p>
    <w:p w14:paraId="23CFF181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7B70B867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Группы___________________________________________________________</w:t>
      </w:r>
    </w:p>
    <w:p w14:paraId="2E5F3FC1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171D9E2A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Место прохождения практики _______________________________________</w:t>
      </w:r>
    </w:p>
    <w:p w14:paraId="66497CEF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2C4AC833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время прохождения практики с «_______» __________________ 20 _____ г.</w:t>
      </w:r>
    </w:p>
    <w:p w14:paraId="4BEF0B2B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2C8C44C4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по «_______» __________________ 20 _____ г.</w:t>
      </w:r>
    </w:p>
    <w:p w14:paraId="1C36EC5F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0216B1D6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Общий руководитель практики __________________________________________________________________</w:t>
      </w:r>
    </w:p>
    <w:p w14:paraId="3BB1107F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12D2A2FF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Непосредственный руководитель практики __________________________________________________________________</w:t>
      </w:r>
    </w:p>
    <w:p w14:paraId="35C3C65C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329D9A54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 xml:space="preserve">Методический руководитель практики                                          </w:t>
      </w:r>
    </w:p>
    <w:p w14:paraId="6336595D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_____________________________________________________________</w:t>
      </w:r>
    </w:p>
    <w:p w14:paraId="370F1E40" w14:textId="77777777" w:rsidR="00F54A69" w:rsidRPr="00F54A69" w:rsidRDefault="00F54A69" w:rsidP="00F54A69">
      <w:pPr>
        <w:tabs>
          <w:tab w:val="left" w:pos="426"/>
        </w:tabs>
        <w:suppressAutoHyphens w:val="0"/>
        <w:spacing w:after="120"/>
        <w:rPr>
          <w:b/>
          <w:bCs/>
          <w:caps/>
          <w:color w:val="000000"/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М.П. </w:t>
      </w:r>
    </w:p>
    <w:p w14:paraId="5A085271" w14:textId="77777777" w:rsidR="00F54A69" w:rsidRPr="00F54A69" w:rsidRDefault="00F54A69" w:rsidP="00F54A69">
      <w:pPr>
        <w:tabs>
          <w:tab w:val="left" w:pos="426"/>
        </w:tabs>
        <w:suppressAutoHyphens w:val="0"/>
        <w:spacing w:after="120"/>
        <w:rPr>
          <w:b/>
          <w:bCs/>
          <w:caps/>
          <w:color w:val="000000"/>
          <w:sz w:val="20"/>
          <w:szCs w:val="20"/>
          <w:lang w:eastAsia="ru-RU"/>
        </w:rPr>
      </w:pPr>
    </w:p>
    <w:p w14:paraId="0C4FA70D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spacing w:line="340" w:lineRule="exact"/>
        <w:rPr>
          <w:sz w:val="20"/>
          <w:szCs w:val="20"/>
          <w:lang w:eastAsia="ru-RU"/>
        </w:rPr>
      </w:pPr>
    </w:p>
    <w:p w14:paraId="66C843B6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spacing w:line="340" w:lineRule="exact"/>
        <w:rPr>
          <w:sz w:val="20"/>
          <w:szCs w:val="20"/>
          <w:lang w:eastAsia="ru-RU"/>
        </w:rPr>
      </w:pPr>
    </w:p>
    <w:p w14:paraId="2BDA7A7B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spacing w:line="340" w:lineRule="exact"/>
        <w:rPr>
          <w:sz w:val="20"/>
          <w:szCs w:val="20"/>
          <w:lang w:eastAsia="ru-RU"/>
        </w:rPr>
      </w:pPr>
    </w:p>
    <w:p w14:paraId="77998098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spacing w:line="340" w:lineRule="exact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С техникой безопасности ознакомлен:  ________________________________________</w:t>
      </w:r>
    </w:p>
    <w:p w14:paraId="56E74519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spacing w:line="340" w:lineRule="exact"/>
        <w:rPr>
          <w:b/>
          <w:i/>
          <w:sz w:val="20"/>
          <w:szCs w:val="20"/>
          <w:lang w:eastAsia="ru-RU"/>
        </w:rPr>
      </w:pPr>
      <w:r w:rsidRPr="00F54A69">
        <w:rPr>
          <w:i/>
          <w:sz w:val="20"/>
          <w:szCs w:val="20"/>
          <w:lang w:eastAsia="ru-RU"/>
        </w:rPr>
        <w:t>дата, подпись студента</w:t>
      </w:r>
    </w:p>
    <w:p w14:paraId="0152AFEB" w14:textId="77777777" w:rsidR="00F54A69" w:rsidRPr="00F54A69" w:rsidRDefault="00F54A69" w:rsidP="00F54A69">
      <w:pPr>
        <w:tabs>
          <w:tab w:val="left" w:pos="426"/>
        </w:tabs>
        <w:suppressAutoHyphens w:val="0"/>
        <w:spacing w:after="120"/>
        <w:rPr>
          <w:b/>
          <w:bCs/>
          <w:caps/>
          <w:color w:val="000000"/>
          <w:sz w:val="20"/>
          <w:szCs w:val="20"/>
          <w:lang w:eastAsia="ru-RU"/>
        </w:rPr>
      </w:pPr>
    </w:p>
    <w:p w14:paraId="562F9AC6" w14:textId="77777777" w:rsidR="00D96107" w:rsidRPr="00D96107" w:rsidRDefault="00D96107" w:rsidP="00D96107">
      <w:pPr>
        <w:spacing w:after="120"/>
        <w:jc w:val="center"/>
        <w:rPr>
          <w:sz w:val="22"/>
          <w:szCs w:val="22"/>
        </w:rPr>
      </w:pPr>
    </w:p>
    <w:p w14:paraId="7B519117" w14:textId="77777777" w:rsidR="00D96107" w:rsidRPr="00D96107" w:rsidRDefault="00D96107" w:rsidP="00D96107">
      <w:pPr>
        <w:spacing w:after="120"/>
        <w:jc w:val="center"/>
        <w:rPr>
          <w:sz w:val="22"/>
          <w:szCs w:val="22"/>
        </w:rPr>
      </w:pPr>
    </w:p>
    <w:p w14:paraId="0B20EB3F" w14:textId="77777777" w:rsidR="009C5E3B" w:rsidRDefault="009C5E3B" w:rsidP="00D96107">
      <w:pPr>
        <w:spacing w:after="120"/>
        <w:jc w:val="center"/>
        <w:rPr>
          <w:b/>
          <w:bCs/>
          <w:caps/>
          <w:color w:val="000000"/>
          <w:sz w:val="22"/>
          <w:szCs w:val="22"/>
        </w:rPr>
      </w:pPr>
    </w:p>
    <w:p w14:paraId="08ED7D99" w14:textId="77777777" w:rsidR="009C5E3B" w:rsidRDefault="009C5E3B" w:rsidP="00D96107">
      <w:pPr>
        <w:spacing w:after="120"/>
        <w:jc w:val="center"/>
        <w:rPr>
          <w:b/>
          <w:bCs/>
          <w:caps/>
          <w:color w:val="000000"/>
          <w:sz w:val="22"/>
          <w:szCs w:val="22"/>
        </w:rPr>
      </w:pPr>
    </w:p>
    <w:p w14:paraId="19F8026B" w14:textId="77777777" w:rsidR="009C5E3B" w:rsidRDefault="009C5E3B" w:rsidP="00D96107">
      <w:pPr>
        <w:spacing w:after="120"/>
        <w:jc w:val="center"/>
        <w:rPr>
          <w:b/>
          <w:bCs/>
          <w:caps/>
          <w:color w:val="000000"/>
          <w:sz w:val="22"/>
          <w:szCs w:val="22"/>
        </w:rPr>
      </w:pPr>
    </w:p>
    <w:p w14:paraId="5A818050" w14:textId="77777777" w:rsidR="009C5E3B" w:rsidRDefault="009C5E3B" w:rsidP="00D96107">
      <w:pPr>
        <w:spacing w:after="120"/>
        <w:jc w:val="center"/>
        <w:rPr>
          <w:b/>
          <w:bCs/>
          <w:caps/>
          <w:color w:val="000000"/>
          <w:sz w:val="22"/>
          <w:szCs w:val="22"/>
        </w:rPr>
      </w:pPr>
    </w:p>
    <w:p w14:paraId="352454CE" w14:textId="77777777" w:rsidR="009C5E3B" w:rsidRDefault="009C5E3B" w:rsidP="00D96107">
      <w:pPr>
        <w:spacing w:after="120"/>
        <w:jc w:val="center"/>
        <w:rPr>
          <w:b/>
          <w:bCs/>
          <w:caps/>
          <w:color w:val="000000"/>
          <w:sz w:val="22"/>
          <w:szCs w:val="22"/>
        </w:rPr>
      </w:pPr>
    </w:p>
    <w:p w14:paraId="4DD63136" w14:textId="77777777" w:rsidR="009C5E3B" w:rsidRDefault="009C5E3B" w:rsidP="00D96107">
      <w:pPr>
        <w:spacing w:after="120"/>
        <w:jc w:val="center"/>
        <w:rPr>
          <w:b/>
          <w:bCs/>
          <w:caps/>
          <w:color w:val="000000"/>
          <w:sz w:val="22"/>
          <w:szCs w:val="22"/>
        </w:rPr>
      </w:pPr>
    </w:p>
    <w:p w14:paraId="7E496E74" w14:textId="77777777" w:rsidR="00D96107" w:rsidRPr="00D96107" w:rsidRDefault="00D96107" w:rsidP="00D96107">
      <w:pPr>
        <w:spacing w:after="120"/>
        <w:jc w:val="center"/>
        <w:rPr>
          <w:b/>
          <w:bCs/>
          <w:caps/>
          <w:color w:val="000000"/>
          <w:sz w:val="22"/>
          <w:szCs w:val="22"/>
        </w:rPr>
      </w:pPr>
      <w:r w:rsidRPr="00D96107">
        <w:rPr>
          <w:b/>
          <w:bCs/>
          <w:caps/>
          <w:color w:val="000000"/>
          <w:sz w:val="22"/>
          <w:szCs w:val="22"/>
        </w:rPr>
        <w:lastRenderedPageBreak/>
        <w:t>график прохождения практики</w:t>
      </w:r>
    </w:p>
    <w:p w14:paraId="621F61EF" w14:textId="77777777" w:rsidR="00D96107" w:rsidRPr="00D96107" w:rsidRDefault="00D96107" w:rsidP="00D96107">
      <w:pPr>
        <w:widowControl w:val="0"/>
        <w:spacing w:after="259" w:line="1" w:lineRule="exact"/>
        <w:ind w:firstLine="400"/>
        <w:jc w:val="both"/>
        <w:rPr>
          <w:sz w:val="22"/>
          <w:szCs w:val="22"/>
        </w:rPr>
      </w:pPr>
    </w:p>
    <w:p w14:paraId="42C5392A" w14:textId="77777777" w:rsidR="00D96107" w:rsidRPr="00D96107" w:rsidRDefault="00D96107" w:rsidP="00D96107">
      <w:pPr>
        <w:widowControl w:val="0"/>
        <w:spacing w:line="340" w:lineRule="exact"/>
        <w:ind w:firstLine="400"/>
        <w:jc w:val="both"/>
        <w:rPr>
          <w:sz w:val="22"/>
          <w:szCs w:val="22"/>
        </w:rPr>
      </w:pPr>
    </w:p>
    <w:p w14:paraId="232ED5FA" w14:textId="77777777" w:rsidR="00D96107" w:rsidRPr="00D96107" w:rsidRDefault="00D96107" w:rsidP="00D96107">
      <w:pPr>
        <w:widowControl w:val="0"/>
        <w:spacing w:line="340" w:lineRule="exact"/>
        <w:ind w:firstLine="400"/>
        <w:jc w:val="center"/>
        <w:rPr>
          <w:b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13"/>
        <w:gridCol w:w="4171"/>
        <w:gridCol w:w="2340"/>
        <w:gridCol w:w="2467"/>
      </w:tblGrid>
      <w:tr w:rsidR="00D96107" w:rsidRPr="00D96107" w14:paraId="2289114F" w14:textId="77777777" w:rsidTr="00F54A6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87F85" w14:textId="77777777" w:rsidR="00D96107" w:rsidRPr="00D96107" w:rsidRDefault="00D96107" w:rsidP="00D96107">
            <w:pPr>
              <w:snapToGrid w:val="0"/>
              <w:spacing w:after="120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D96107">
              <w:rPr>
                <w:b/>
                <w:color w:val="000000"/>
                <w:spacing w:val="2"/>
                <w:sz w:val="22"/>
                <w:szCs w:val="22"/>
              </w:rPr>
              <w:t>№</w:t>
            </w:r>
          </w:p>
          <w:p w14:paraId="59B0CAEF" w14:textId="77777777" w:rsidR="00D96107" w:rsidRPr="00D96107" w:rsidRDefault="00D96107" w:rsidP="00D96107">
            <w:pPr>
              <w:spacing w:after="120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D96107">
              <w:rPr>
                <w:b/>
                <w:color w:val="000000"/>
                <w:spacing w:val="2"/>
                <w:sz w:val="22"/>
                <w:szCs w:val="22"/>
              </w:rPr>
              <w:t>п/п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626D0" w14:textId="77777777" w:rsidR="00D96107" w:rsidRPr="00D96107" w:rsidRDefault="00D96107" w:rsidP="00D96107">
            <w:pPr>
              <w:snapToGrid w:val="0"/>
              <w:spacing w:after="120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D96107">
              <w:rPr>
                <w:b/>
                <w:color w:val="000000"/>
                <w:spacing w:val="2"/>
                <w:sz w:val="22"/>
                <w:szCs w:val="22"/>
              </w:rPr>
              <w:t>Наименование отделений ЛПУ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BDA4B" w14:textId="77777777" w:rsidR="00D96107" w:rsidRPr="00D96107" w:rsidRDefault="00D96107" w:rsidP="00D96107">
            <w:pPr>
              <w:snapToGrid w:val="0"/>
              <w:spacing w:after="120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D96107">
              <w:rPr>
                <w:b/>
                <w:color w:val="000000"/>
                <w:spacing w:val="2"/>
                <w:sz w:val="22"/>
                <w:szCs w:val="22"/>
              </w:rPr>
              <w:t>Количество часов</w:t>
            </w:r>
          </w:p>
          <w:p w14:paraId="76225C44" w14:textId="77777777" w:rsidR="00D96107" w:rsidRPr="00D96107" w:rsidRDefault="00D96107" w:rsidP="00D96107">
            <w:pPr>
              <w:spacing w:after="120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A818F" w14:textId="77777777" w:rsidR="00D96107" w:rsidRPr="00D96107" w:rsidRDefault="00D96107" w:rsidP="00D96107">
            <w:pPr>
              <w:snapToGrid w:val="0"/>
              <w:spacing w:after="120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D96107">
              <w:rPr>
                <w:b/>
                <w:color w:val="000000"/>
                <w:spacing w:val="2"/>
                <w:sz w:val="22"/>
                <w:szCs w:val="22"/>
              </w:rPr>
              <w:t>Оценка за ведение дневника</w:t>
            </w:r>
          </w:p>
        </w:tc>
      </w:tr>
      <w:tr w:rsidR="00D96107" w:rsidRPr="00D96107" w14:paraId="3F0DD23B" w14:textId="77777777" w:rsidTr="00F54A69">
        <w:trPr>
          <w:trHeight w:val="441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9CCAD" w14:textId="77777777" w:rsidR="00D96107" w:rsidRPr="00D96107" w:rsidRDefault="00D96107" w:rsidP="00D96107">
            <w:pPr>
              <w:snapToGrid w:val="0"/>
              <w:spacing w:after="120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E05E8" w14:textId="77777777" w:rsidR="00D96107" w:rsidRPr="00D96107" w:rsidRDefault="00D96107" w:rsidP="00D96107">
            <w:pPr>
              <w:snapToGrid w:val="0"/>
              <w:spacing w:after="120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54EE7" w14:textId="77777777" w:rsidR="00D96107" w:rsidRPr="00D96107" w:rsidRDefault="00D96107" w:rsidP="00D96107">
            <w:pPr>
              <w:snapToGrid w:val="0"/>
              <w:spacing w:after="120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0C18B" w14:textId="77777777" w:rsidR="00D96107" w:rsidRPr="00D96107" w:rsidRDefault="00D96107" w:rsidP="00D96107">
            <w:pPr>
              <w:snapToGrid w:val="0"/>
              <w:spacing w:after="120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D96107" w:rsidRPr="00D96107" w14:paraId="6DA86703" w14:textId="77777777" w:rsidTr="00F54A6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6E805" w14:textId="77777777" w:rsidR="00D96107" w:rsidRPr="00D96107" w:rsidRDefault="00D96107" w:rsidP="00D96107">
            <w:pPr>
              <w:snapToGrid w:val="0"/>
              <w:spacing w:after="120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FBF58" w14:textId="77777777" w:rsidR="00D96107" w:rsidRPr="00D96107" w:rsidRDefault="00D96107" w:rsidP="00D96107">
            <w:pPr>
              <w:snapToGrid w:val="0"/>
              <w:spacing w:after="120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C36F0" w14:textId="77777777" w:rsidR="00D96107" w:rsidRPr="00D96107" w:rsidRDefault="00D96107" w:rsidP="00D96107">
            <w:pPr>
              <w:snapToGrid w:val="0"/>
              <w:spacing w:after="120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44FDC" w14:textId="77777777" w:rsidR="00D96107" w:rsidRPr="00D96107" w:rsidRDefault="00D96107" w:rsidP="00D96107">
            <w:pPr>
              <w:snapToGrid w:val="0"/>
              <w:spacing w:after="120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D96107" w:rsidRPr="00D96107" w14:paraId="0E6509C6" w14:textId="77777777" w:rsidTr="00F54A6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4D1DA" w14:textId="77777777" w:rsidR="00D96107" w:rsidRPr="00D96107" w:rsidRDefault="00D96107" w:rsidP="00D96107">
            <w:pPr>
              <w:snapToGrid w:val="0"/>
              <w:spacing w:after="120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38A76" w14:textId="77777777" w:rsidR="00D96107" w:rsidRPr="00D96107" w:rsidRDefault="00D96107" w:rsidP="00D96107">
            <w:pPr>
              <w:snapToGrid w:val="0"/>
              <w:spacing w:after="120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3AADC" w14:textId="77777777" w:rsidR="00D96107" w:rsidRPr="00D96107" w:rsidRDefault="00D96107" w:rsidP="00D96107">
            <w:pPr>
              <w:snapToGrid w:val="0"/>
              <w:spacing w:after="120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E732A" w14:textId="77777777" w:rsidR="00D96107" w:rsidRPr="00D96107" w:rsidRDefault="00D96107" w:rsidP="00D96107">
            <w:pPr>
              <w:snapToGrid w:val="0"/>
              <w:spacing w:after="120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D96107" w:rsidRPr="00D96107" w14:paraId="1E5A631A" w14:textId="77777777" w:rsidTr="00F54A6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4998A" w14:textId="77777777" w:rsidR="00D96107" w:rsidRPr="00D96107" w:rsidRDefault="00D96107" w:rsidP="00D96107">
            <w:pPr>
              <w:snapToGrid w:val="0"/>
              <w:spacing w:after="120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32E34" w14:textId="77777777" w:rsidR="00D96107" w:rsidRPr="00D96107" w:rsidRDefault="00D96107" w:rsidP="00D96107">
            <w:pPr>
              <w:snapToGrid w:val="0"/>
              <w:spacing w:after="120"/>
              <w:jc w:val="right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07062" w14:textId="77777777" w:rsidR="00D96107" w:rsidRPr="00D96107" w:rsidRDefault="00D96107" w:rsidP="00D96107">
            <w:pPr>
              <w:snapToGrid w:val="0"/>
              <w:spacing w:after="12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4443B" w14:textId="77777777" w:rsidR="00D96107" w:rsidRPr="00D96107" w:rsidRDefault="00D96107" w:rsidP="00D96107">
            <w:pPr>
              <w:snapToGrid w:val="0"/>
              <w:spacing w:after="120"/>
              <w:rPr>
                <w:color w:val="000000"/>
                <w:spacing w:val="2"/>
                <w:sz w:val="22"/>
                <w:szCs w:val="22"/>
              </w:rPr>
            </w:pPr>
          </w:p>
        </w:tc>
      </w:tr>
    </w:tbl>
    <w:p w14:paraId="0C98A3DB" w14:textId="77777777" w:rsidR="00D96107" w:rsidRPr="00D96107" w:rsidRDefault="00D96107" w:rsidP="00D96107">
      <w:pPr>
        <w:widowControl w:val="0"/>
        <w:spacing w:line="340" w:lineRule="exact"/>
        <w:ind w:firstLine="400"/>
        <w:jc w:val="center"/>
        <w:rPr>
          <w:sz w:val="22"/>
          <w:szCs w:val="22"/>
        </w:rPr>
      </w:pPr>
    </w:p>
    <w:p w14:paraId="56D2C001" w14:textId="77777777" w:rsidR="00D96107" w:rsidRPr="00D96107" w:rsidRDefault="00D96107" w:rsidP="00D96107">
      <w:pPr>
        <w:widowControl w:val="0"/>
        <w:spacing w:line="340" w:lineRule="exact"/>
        <w:ind w:firstLine="400"/>
        <w:jc w:val="center"/>
        <w:rPr>
          <w:b/>
          <w:sz w:val="22"/>
          <w:szCs w:val="22"/>
        </w:rPr>
      </w:pPr>
    </w:p>
    <w:p w14:paraId="6E1CD016" w14:textId="77777777" w:rsidR="00D96107" w:rsidRPr="00D96107" w:rsidRDefault="00D96107" w:rsidP="00D96107">
      <w:pPr>
        <w:widowControl w:val="0"/>
        <w:spacing w:line="340" w:lineRule="exact"/>
        <w:ind w:firstLine="400"/>
        <w:rPr>
          <w:b/>
          <w:sz w:val="22"/>
          <w:szCs w:val="22"/>
        </w:rPr>
      </w:pPr>
    </w:p>
    <w:p w14:paraId="6267C125" w14:textId="77777777" w:rsidR="00D96107" w:rsidRPr="00D96107" w:rsidRDefault="00D96107" w:rsidP="00D96107">
      <w:pPr>
        <w:widowControl w:val="0"/>
        <w:ind w:firstLine="400"/>
        <w:rPr>
          <w:sz w:val="22"/>
          <w:szCs w:val="22"/>
        </w:rPr>
      </w:pPr>
      <w:r w:rsidRPr="00D96107">
        <w:rPr>
          <w:sz w:val="22"/>
          <w:szCs w:val="22"/>
        </w:rPr>
        <w:t>Общий руководитель практики __________________________________________________________________</w:t>
      </w:r>
    </w:p>
    <w:p w14:paraId="41698AAC" w14:textId="77777777" w:rsidR="00D96107" w:rsidRPr="00D96107" w:rsidRDefault="00D96107" w:rsidP="00D96107">
      <w:pPr>
        <w:widowControl w:val="0"/>
        <w:ind w:firstLine="400"/>
        <w:rPr>
          <w:sz w:val="22"/>
          <w:szCs w:val="22"/>
        </w:rPr>
      </w:pPr>
    </w:p>
    <w:p w14:paraId="08F9C759" w14:textId="77777777" w:rsidR="00D96107" w:rsidRPr="00D96107" w:rsidRDefault="00D96107" w:rsidP="00D96107">
      <w:pPr>
        <w:widowControl w:val="0"/>
        <w:ind w:firstLine="400"/>
        <w:rPr>
          <w:sz w:val="22"/>
          <w:szCs w:val="22"/>
        </w:rPr>
      </w:pPr>
      <w:r w:rsidRPr="00D96107">
        <w:rPr>
          <w:sz w:val="22"/>
          <w:szCs w:val="22"/>
        </w:rPr>
        <w:t>Непосредственный руководитель практики __________________________________________________________________</w:t>
      </w:r>
    </w:p>
    <w:p w14:paraId="71615328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</w:p>
    <w:p w14:paraId="3DC01DB7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  <w:r w:rsidRPr="00D96107">
        <w:rPr>
          <w:sz w:val="22"/>
          <w:szCs w:val="22"/>
        </w:rPr>
        <w:t xml:space="preserve">Методический руководитель практики </w:t>
      </w:r>
    </w:p>
    <w:p w14:paraId="0E40DCCF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  <w:r w:rsidRPr="00D96107">
        <w:rPr>
          <w:sz w:val="22"/>
          <w:szCs w:val="22"/>
        </w:rPr>
        <w:t>__________________________________________________________________</w:t>
      </w:r>
    </w:p>
    <w:p w14:paraId="6963B72E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</w:p>
    <w:p w14:paraId="31775294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</w:p>
    <w:p w14:paraId="49A7BCB3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  <w:r w:rsidRPr="00D96107">
        <w:rPr>
          <w:sz w:val="22"/>
          <w:szCs w:val="22"/>
        </w:rPr>
        <w:t xml:space="preserve">                                                                                      М.П.</w:t>
      </w:r>
    </w:p>
    <w:p w14:paraId="42FEFD10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</w:p>
    <w:p w14:paraId="4B3F2714" w14:textId="77777777" w:rsidR="00D96107" w:rsidRPr="00D96107" w:rsidRDefault="00D96107" w:rsidP="00D96107">
      <w:pPr>
        <w:keepNext/>
        <w:widowControl w:val="0"/>
        <w:numPr>
          <w:ilvl w:val="0"/>
          <w:numId w:val="1"/>
        </w:numPr>
        <w:ind w:left="432" w:hanging="432"/>
        <w:jc w:val="center"/>
        <w:outlineLvl w:val="0"/>
        <w:rPr>
          <w:sz w:val="22"/>
          <w:szCs w:val="22"/>
        </w:rPr>
      </w:pPr>
      <w:r w:rsidRPr="00D96107">
        <w:rPr>
          <w:sz w:val="22"/>
          <w:szCs w:val="22"/>
        </w:rPr>
        <w:t xml:space="preserve">                                      </w:t>
      </w:r>
    </w:p>
    <w:p w14:paraId="50CB030E" w14:textId="77777777" w:rsidR="00D96107" w:rsidRPr="00D96107" w:rsidRDefault="00D96107" w:rsidP="00D96107">
      <w:pPr>
        <w:keepNext/>
        <w:pageBreakBefore/>
        <w:widowControl w:val="0"/>
        <w:numPr>
          <w:ilvl w:val="0"/>
          <w:numId w:val="1"/>
        </w:numPr>
        <w:ind w:left="432" w:hanging="432"/>
        <w:jc w:val="center"/>
        <w:outlineLvl w:val="0"/>
        <w:rPr>
          <w:b/>
          <w:sz w:val="22"/>
          <w:szCs w:val="22"/>
        </w:rPr>
      </w:pPr>
    </w:p>
    <w:tbl>
      <w:tblPr>
        <w:tblW w:w="993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188"/>
        <w:gridCol w:w="8743"/>
      </w:tblGrid>
      <w:tr w:rsidR="00D96107" w:rsidRPr="00D96107" w14:paraId="6DE3BC97" w14:textId="77777777" w:rsidTr="00F54A69">
        <w:trPr>
          <w:trHeight w:val="171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1134B" w14:textId="77777777" w:rsidR="00D96107" w:rsidRPr="00D96107" w:rsidRDefault="00D96107" w:rsidP="00D96107">
            <w:pPr>
              <w:widowControl w:val="0"/>
              <w:snapToGrid w:val="0"/>
              <w:rPr>
                <w:b/>
                <w:sz w:val="22"/>
                <w:szCs w:val="22"/>
              </w:rPr>
            </w:pPr>
            <w:r w:rsidRPr="00D96107">
              <w:rPr>
                <w:b/>
                <w:sz w:val="22"/>
                <w:szCs w:val="22"/>
              </w:rPr>
              <w:t>Дата,</w:t>
            </w:r>
          </w:p>
          <w:p w14:paraId="368DEA9B" w14:textId="77777777" w:rsidR="00D96107" w:rsidRPr="00D96107" w:rsidRDefault="00D96107" w:rsidP="00D96107">
            <w:pPr>
              <w:widowControl w:val="0"/>
              <w:rPr>
                <w:b/>
                <w:sz w:val="22"/>
                <w:szCs w:val="22"/>
              </w:rPr>
            </w:pPr>
            <w:r w:rsidRPr="00D96107">
              <w:rPr>
                <w:b/>
                <w:sz w:val="22"/>
                <w:szCs w:val="22"/>
              </w:rPr>
              <w:t>Оценка,</w:t>
            </w:r>
          </w:p>
          <w:p w14:paraId="7D6E0549" w14:textId="77777777" w:rsidR="00D96107" w:rsidRPr="00D96107" w:rsidRDefault="00D96107" w:rsidP="00D96107">
            <w:pPr>
              <w:widowControl w:val="0"/>
              <w:rPr>
                <w:b/>
                <w:sz w:val="22"/>
                <w:szCs w:val="22"/>
              </w:rPr>
            </w:pPr>
            <w:r w:rsidRPr="00D96107">
              <w:rPr>
                <w:b/>
                <w:sz w:val="22"/>
                <w:szCs w:val="22"/>
              </w:rPr>
              <w:t>Подпись</w:t>
            </w: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DBE94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center"/>
              <w:rPr>
                <w:sz w:val="22"/>
                <w:szCs w:val="22"/>
              </w:rPr>
            </w:pPr>
          </w:p>
          <w:p w14:paraId="7014ED62" w14:textId="77777777" w:rsidR="00D96107" w:rsidRPr="00D96107" w:rsidRDefault="00D96107" w:rsidP="00D96107">
            <w:pPr>
              <w:widowControl w:val="0"/>
              <w:ind w:firstLine="400"/>
              <w:jc w:val="center"/>
              <w:rPr>
                <w:b/>
                <w:sz w:val="22"/>
                <w:szCs w:val="22"/>
              </w:rPr>
            </w:pPr>
            <w:r w:rsidRPr="00D96107">
              <w:rPr>
                <w:b/>
                <w:sz w:val="22"/>
                <w:szCs w:val="22"/>
              </w:rPr>
              <w:t>Наименование и содержание работы</w:t>
            </w:r>
          </w:p>
        </w:tc>
      </w:tr>
      <w:tr w:rsidR="00D96107" w:rsidRPr="00D96107" w14:paraId="5712999B" w14:textId="77777777" w:rsidTr="00F54A69">
        <w:trPr>
          <w:trHeight w:val="171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6D920" w14:textId="77777777" w:rsidR="00D96107" w:rsidRPr="00D96107" w:rsidRDefault="00D96107" w:rsidP="00D96107">
            <w:pPr>
              <w:widowControl w:val="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48C98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center"/>
              <w:rPr>
                <w:sz w:val="22"/>
                <w:szCs w:val="22"/>
              </w:rPr>
            </w:pPr>
          </w:p>
        </w:tc>
      </w:tr>
      <w:tr w:rsidR="00D96107" w:rsidRPr="00D96107" w14:paraId="2B2DC24C" w14:textId="77777777" w:rsidTr="00F54A69">
        <w:trPr>
          <w:trHeight w:val="171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BA8D8" w14:textId="77777777" w:rsidR="00D96107" w:rsidRPr="00D96107" w:rsidRDefault="00D96107" w:rsidP="00D96107">
            <w:pPr>
              <w:widowControl w:val="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968FF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center"/>
              <w:rPr>
                <w:sz w:val="22"/>
                <w:szCs w:val="22"/>
              </w:rPr>
            </w:pPr>
          </w:p>
        </w:tc>
      </w:tr>
      <w:tr w:rsidR="00D96107" w:rsidRPr="00D96107" w14:paraId="538309F7" w14:textId="77777777" w:rsidTr="00F54A69">
        <w:trPr>
          <w:trHeight w:val="171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3B847" w14:textId="77777777" w:rsidR="00D96107" w:rsidRPr="00D96107" w:rsidRDefault="00D96107" w:rsidP="00D96107">
            <w:pPr>
              <w:widowControl w:val="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12706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center"/>
              <w:rPr>
                <w:sz w:val="22"/>
                <w:szCs w:val="22"/>
              </w:rPr>
            </w:pPr>
          </w:p>
        </w:tc>
      </w:tr>
    </w:tbl>
    <w:p w14:paraId="65221B13" w14:textId="77777777" w:rsidR="00D96107" w:rsidRPr="00D96107" w:rsidRDefault="00D96107" w:rsidP="00D96107">
      <w:pPr>
        <w:widowControl w:val="0"/>
        <w:jc w:val="both"/>
        <w:rPr>
          <w:sz w:val="22"/>
          <w:szCs w:val="22"/>
        </w:rPr>
      </w:pPr>
    </w:p>
    <w:p w14:paraId="687599A4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</w:p>
    <w:p w14:paraId="02941E72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</w:p>
    <w:p w14:paraId="0760A42E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</w:p>
    <w:p w14:paraId="21872500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</w:p>
    <w:p w14:paraId="58A32284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</w:p>
    <w:p w14:paraId="05701562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</w:p>
    <w:p w14:paraId="37F1104B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</w:p>
    <w:p w14:paraId="360ACFDC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</w:p>
    <w:p w14:paraId="57D4F0C1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</w:p>
    <w:p w14:paraId="1F25010B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</w:p>
    <w:p w14:paraId="69A5D02C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</w:p>
    <w:p w14:paraId="19300546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</w:p>
    <w:p w14:paraId="62470760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</w:p>
    <w:p w14:paraId="59F2C983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</w:p>
    <w:p w14:paraId="5229860C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</w:p>
    <w:p w14:paraId="1E0863F0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</w:p>
    <w:p w14:paraId="42EE9F0A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</w:p>
    <w:p w14:paraId="57582CF4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</w:p>
    <w:p w14:paraId="6CC1832D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</w:p>
    <w:p w14:paraId="56D23CD3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</w:p>
    <w:p w14:paraId="5A743EA5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</w:p>
    <w:p w14:paraId="38943189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</w:p>
    <w:p w14:paraId="283D1655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</w:p>
    <w:p w14:paraId="4A8E923F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</w:p>
    <w:p w14:paraId="5A8D4CC8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</w:p>
    <w:p w14:paraId="79C782F3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</w:p>
    <w:p w14:paraId="75F78C80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</w:p>
    <w:p w14:paraId="10770362" w14:textId="77777777" w:rsidR="00D96107" w:rsidRPr="00D96107" w:rsidRDefault="00D96107" w:rsidP="00D96107">
      <w:pPr>
        <w:keepNext/>
        <w:widowControl w:val="0"/>
        <w:numPr>
          <w:ilvl w:val="0"/>
          <w:numId w:val="1"/>
        </w:numPr>
        <w:ind w:left="432" w:hanging="432"/>
        <w:jc w:val="center"/>
        <w:outlineLvl w:val="0"/>
        <w:rPr>
          <w:b/>
          <w:sz w:val="22"/>
          <w:szCs w:val="22"/>
        </w:rPr>
      </w:pPr>
      <w:r w:rsidRPr="00D96107">
        <w:rPr>
          <w:b/>
          <w:sz w:val="22"/>
          <w:szCs w:val="22"/>
        </w:rPr>
        <w:lastRenderedPageBreak/>
        <w:t>ОТЧЕТ</w:t>
      </w:r>
    </w:p>
    <w:p w14:paraId="40C992E1" w14:textId="77777777" w:rsidR="00D96107" w:rsidRPr="00D96107" w:rsidRDefault="00D96107" w:rsidP="00D96107">
      <w:pPr>
        <w:widowControl w:val="0"/>
        <w:ind w:firstLine="400"/>
        <w:jc w:val="center"/>
        <w:rPr>
          <w:b/>
          <w:bCs/>
          <w:sz w:val="22"/>
          <w:szCs w:val="22"/>
        </w:rPr>
      </w:pPr>
      <w:r w:rsidRPr="00D96107">
        <w:rPr>
          <w:b/>
          <w:bCs/>
          <w:sz w:val="22"/>
          <w:szCs w:val="22"/>
        </w:rPr>
        <w:t xml:space="preserve">о проделанной работе во время производственной практики </w:t>
      </w:r>
    </w:p>
    <w:p w14:paraId="10149822" w14:textId="77777777" w:rsidR="00D96107" w:rsidRPr="00D96107" w:rsidRDefault="00D96107" w:rsidP="00D96107">
      <w:pPr>
        <w:keepNext/>
        <w:widowControl w:val="0"/>
        <w:numPr>
          <w:ilvl w:val="2"/>
          <w:numId w:val="1"/>
        </w:numPr>
        <w:ind w:left="720" w:hanging="720"/>
        <w:jc w:val="center"/>
        <w:outlineLvl w:val="2"/>
        <w:rPr>
          <w:bCs/>
          <w:sz w:val="22"/>
          <w:szCs w:val="22"/>
        </w:rPr>
      </w:pPr>
      <w:r w:rsidRPr="00D96107">
        <w:rPr>
          <w:bCs/>
          <w:sz w:val="22"/>
          <w:szCs w:val="22"/>
        </w:rPr>
        <w:t>Студента (</w:t>
      </w:r>
      <w:proofErr w:type="spellStart"/>
      <w:r w:rsidRPr="00D96107">
        <w:rPr>
          <w:bCs/>
          <w:sz w:val="22"/>
          <w:szCs w:val="22"/>
        </w:rPr>
        <w:t>ки</w:t>
      </w:r>
      <w:proofErr w:type="spellEnd"/>
      <w:r w:rsidRPr="00D96107">
        <w:rPr>
          <w:bCs/>
          <w:sz w:val="22"/>
          <w:szCs w:val="22"/>
        </w:rPr>
        <w:t>) _______________________________________________________________________</w:t>
      </w:r>
    </w:p>
    <w:p w14:paraId="011D1464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  <w:r w:rsidRPr="00D96107">
        <w:rPr>
          <w:sz w:val="22"/>
          <w:szCs w:val="22"/>
        </w:rPr>
        <w:t xml:space="preserve">курса ___________группы______________ </w:t>
      </w:r>
    </w:p>
    <w:p w14:paraId="53A3F11B" w14:textId="77777777" w:rsidR="00D96107" w:rsidRPr="00D96107" w:rsidRDefault="00D96107" w:rsidP="00D96107">
      <w:pPr>
        <w:keepNext/>
        <w:widowControl w:val="0"/>
        <w:numPr>
          <w:ilvl w:val="2"/>
          <w:numId w:val="1"/>
        </w:numPr>
        <w:ind w:left="720" w:hanging="720"/>
        <w:jc w:val="center"/>
        <w:outlineLvl w:val="2"/>
        <w:rPr>
          <w:b/>
          <w:bCs/>
          <w:color w:val="000000"/>
          <w:sz w:val="22"/>
          <w:szCs w:val="22"/>
        </w:rPr>
      </w:pPr>
    </w:p>
    <w:p w14:paraId="53657C2A" w14:textId="77777777" w:rsidR="00D96107" w:rsidRPr="00D96107" w:rsidRDefault="00D96107" w:rsidP="00D96107">
      <w:pPr>
        <w:keepNext/>
        <w:widowControl w:val="0"/>
        <w:numPr>
          <w:ilvl w:val="2"/>
          <w:numId w:val="1"/>
        </w:numPr>
        <w:ind w:left="720" w:hanging="720"/>
        <w:jc w:val="center"/>
        <w:outlineLvl w:val="2"/>
        <w:rPr>
          <w:b/>
          <w:bCs/>
          <w:sz w:val="22"/>
          <w:szCs w:val="22"/>
        </w:rPr>
      </w:pPr>
      <w:r w:rsidRPr="00D96107">
        <w:rPr>
          <w:b/>
          <w:bCs/>
          <w:sz w:val="22"/>
          <w:szCs w:val="22"/>
        </w:rPr>
        <w:t>А. Цифровой отчет</w:t>
      </w:r>
    </w:p>
    <w:p w14:paraId="77593703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  <w:r w:rsidRPr="00D96107">
        <w:rPr>
          <w:sz w:val="22"/>
          <w:szCs w:val="22"/>
        </w:rPr>
        <w:t>За время прохождения практики выполнен следующий объем работ:</w:t>
      </w:r>
    </w:p>
    <w:p w14:paraId="34A0738A" w14:textId="77777777" w:rsidR="00D96107" w:rsidRPr="00D96107" w:rsidRDefault="00D96107" w:rsidP="00D96107">
      <w:pPr>
        <w:widowControl w:val="0"/>
        <w:ind w:firstLine="400"/>
        <w:jc w:val="center"/>
        <w:rPr>
          <w:b/>
          <w:color w:val="000000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48"/>
        <w:gridCol w:w="7115"/>
        <w:gridCol w:w="1545"/>
      </w:tblGrid>
      <w:tr w:rsidR="00D96107" w:rsidRPr="00D96107" w14:paraId="3B7252CC" w14:textId="77777777" w:rsidTr="00F54A69">
        <w:trPr>
          <w:trHeight w:val="3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D3BF2" w14:textId="77777777" w:rsidR="00D96107" w:rsidRPr="00D96107" w:rsidRDefault="00D96107" w:rsidP="00D96107">
            <w:pPr>
              <w:widowControl w:val="0"/>
              <w:snapToGri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D96107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158FB" w14:textId="77777777" w:rsidR="00D96107" w:rsidRPr="00D96107" w:rsidRDefault="00D96107" w:rsidP="00D96107">
            <w:pPr>
              <w:keepNext/>
              <w:widowControl w:val="0"/>
              <w:numPr>
                <w:ilvl w:val="2"/>
                <w:numId w:val="1"/>
              </w:numPr>
              <w:snapToGrid w:val="0"/>
              <w:ind w:left="720" w:hanging="720"/>
              <w:jc w:val="center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D96107">
              <w:rPr>
                <w:b/>
                <w:bCs/>
                <w:color w:val="000000"/>
                <w:sz w:val="22"/>
                <w:szCs w:val="22"/>
              </w:rPr>
              <w:t>Наименование работы</w:t>
            </w:r>
          </w:p>
          <w:p w14:paraId="746F5325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5BAF6" w14:textId="77777777" w:rsidR="00D96107" w:rsidRPr="00D96107" w:rsidRDefault="00D96107" w:rsidP="00D96107">
            <w:pPr>
              <w:widowControl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96107">
              <w:rPr>
                <w:b/>
                <w:color w:val="000000"/>
                <w:sz w:val="22"/>
                <w:szCs w:val="22"/>
              </w:rPr>
              <w:t>Количество</w:t>
            </w:r>
          </w:p>
        </w:tc>
      </w:tr>
      <w:tr w:rsidR="00D96107" w:rsidRPr="00D96107" w14:paraId="30EE6567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F3773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EFA5D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7957B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169F19E1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4F277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69519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2C011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11488A0F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08E13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757BA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D58E9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0135E49A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529C2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FB5D1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EF18F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3307AD06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F9FEC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6C826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92D9C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5F05BEB0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59E30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27D91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7ED41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11DAC162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14B3D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0532D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3D477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45C60E47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992AA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C30DE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B7576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625D5FF9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E8E89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F0851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EF081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00D75901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7CEDD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7D457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A088F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71C319C5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E22EC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EB457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95587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23E65DD9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092D3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D9705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78A02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6396D0DF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B0F9E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30CAB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9E805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1F90AE34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7D8AC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01A46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CB677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58735C5E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7B27F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76F0D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C396A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38E3180A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B5937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A6F5E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F4190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7FA0ADDF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E1298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C3EB0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DCE51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74E3C1F9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B49E8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F39E6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D069E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1115D53B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560D8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1342E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BB042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285D219F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1F8A7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CC555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B1D3A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0DEE4386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FABA7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8E5CE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4FC43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6D6AFE54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13377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01028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8A3A6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15E9F5A2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BD35A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800D5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4BCC0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00A8216D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10032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16EC8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3C8B7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0B12BBB8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6F956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82E91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F12D9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48E8B1B9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82DC0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00985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A2D4C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7A9DF219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6DC74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4043E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778A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1FAA3FF9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DAAC9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DA4AE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381DF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71F72A49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505F4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23AF4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C9043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7F823153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E2B74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5E193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B957A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4ACA685A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B2C59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11B17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90324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26092394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2213B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1BACA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78F82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708D46E0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6A4D4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E3E78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F592F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61289155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4E14E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456C3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14032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1255EEAD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C5B8B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0D264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41993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05B22743" w14:textId="77777777" w:rsidR="00D96107" w:rsidRPr="00D96107" w:rsidRDefault="00D96107" w:rsidP="00D96107">
      <w:pPr>
        <w:widowControl w:val="0"/>
        <w:jc w:val="both"/>
        <w:rPr>
          <w:sz w:val="22"/>
          <w:szCs w:val="22"/>
        </w:rPr>
      </w:pPr>
    </w:p>
    <w:p w14:paraId="1E98E299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</w:p>
    <w:p w14:paraId="6A39D654" w14:textId="77777777" w:rsidR="00D96107" w:rsidRPr="00D96107" w:rsidRDefault="00D96107" w:rsidP="00D96107">
      <w:pPr>
        <w:keepNext/>
        <w:widowControl w:val="0"/>
        <w:numPr>
          <w:ilvl w:val="0"/>
          <w:numId w:val="1"/>
        </w:numPr>
        <w:ind w:left="432" w:hanging="432"/>
        <w:jc w:val="both"/>
        <w:outlineLvl w:val="0"/>
        <w:rPr>
          <w:b/>
          <w:color w:val="000000"/>
          <w:sz w:val="22"/>
          <w:szCs w:val="22"/>
        </w:rPr>
      </w:pPr>
    </w:p>
    <w:p w14:paraId="47E0510C" w14:textId="77777777" w:rsidR="00D96107" w:rsidRPr="00D96107" w:rsidRDefault="00D96107" w:rsidP="00D96107">
      <w:pPr>
        <w:widowControl w:val="0"/>
        <w:ind w:firstLine="400"/>
        <w:jc w:val="both"/>
      </w:pPr>
    </w:p>
    <w:p w14:paraId="03920EDB" w14:textId="77777777" w:rsidR="00D96107" w:rsidRPr="00D96107" w:rsidRDefault="00D96107" w:rsidP="00D96107">
      <w:pPr>
        <w:keepNext/>
        <w:widowControl w:val="0"/>
        <w:numPr>
          <w:ilvl w:val="0"/>
          <w:numId w:val="1"/>
        </w:numPr>
        <w:ind w:left="432" w:hanging="432"/>
        <w:jc w:val="both"/>
        <w:outlineLvl w:val="0"/>
        <w:rPr>
          <w:b/>
          <w:color w:val="000000"/>
          <w:sz w:val="22"/>
          <w:szCs w:val="22"/>
        </w:rPr>
      </w:pPr>
      <w:r w:rsidRPr="00D96107">
        <w:rPr>
          <w:b/>
          <w:color w:val="000000"/>
          <w:sz w:val="22"/>
          <w:szCs w:val="22"/>
        </w:rPr>
        <w:lastRenderedPageBreak/>
        <w:t>Б. Текстовой отчет</w:t>
      </w:r>
    </w:p>
    <w:p w14:paraId="1550A4B4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  <w:r w:rsidRPr="00D96107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96107">
        <w:rPr>
          <w:b/>
          <w:i/>
          <w:sz w:val="22"/>
          <w:szCs w:val="22"/>
        </w:rPr>
        <w:t xml:space="preserve">М.П.                     </w:t>
      </w:r>
      <w:r w:rsidRPr="00D96107">
        <w:rPr>
          <w:b/>
          <w:i/>
          <w:sz w:val="22"/>
          <w:szCs w:val="22"/>
        </w:rPr>
        <w:tab/>
      </w:r>
      <w:r w:rsidRPr="00D96107">
        <w:rPr>
          <w:b/>
          <w:i/>
          <w:sz w:val="22"/>
          <w:szCs w:val="22"/>
        </w:rPr>
        <w:tab/>
        <w:t>Общий руководитель практики</w:t>
      </w:r>
      <w:r w:rsidRPr="00D96107">
        <w:rPr>
          <w:b/>
          <w:sz w:val="22"/>
          <w:szCs w:val="22"/>
        </w:rPr>
        <w:t xml:space="preserve"> (</w:t>
      </w:r>
      <w:r w:rsidRPr="00D96107">
        <w:rPr>
          <w:b/>
          <w:i/>
          <w:sz w:val="22"/>
          <w:szCs w:val="22"/>
        </w:rPr>
        <w:t>подпись)</w:t>
      </w:r>
      <w:r w:rsidRPr="00D96107">
        <w:rPr>
          <w:b/>
          <w:sz w:val="22"/>
          <w:szCs w:val="22"/>
        </w:rPr>
        <w:t xml:space="preserve"> _________________</w:t>
      </w:r>
    </w:p>
    <w:p w14:paraId="51CB4942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</w:p>
    <w:p w14:paraId="7EC647D5" w14:textId="77777777" w:rsidR="00D96107" w:rsidRPr="00D96107" w:rsidRDefault="00D96107" w:rsidP="00D96107">
      <w:pPr>
        <w:widowControl w:val="0"/>
        <w:ind w:firstLine="400"/>
        <w:jc w:val="right"/>
        <w:rPr>
          <w:i/>
          <w:sz w:val="22"/>
          <w:szCs w:val="22"/>
        </w:rPr>
      </w:pPr>
      <w:r w:rsidRPr="00D96107">
        <w:rPr>
          <w:i/>
          <w:sz w:val="22"/>
          <w:szCs w:val="22"/>
        </w:rPr>
        <w:t>Непосредственный руководитель практики(подпись)________</w:t>
      </w:r>
    </w:p>
    <w:p w14:paraId="17BEB4F0" w14:textId="77777777" w:rsidR="00D96107" w:rsidRPr="00D96107" w:rsidRDefault="00D96107" w:rsidP="00D96107">
      <w:pPr>
        <w:widowControl w:val="0"/>
        <w:jc w:val="both"/>
        <w:rPr>
          <w:i/>
          <w:color w:val="000000"/>
          <w:sz w:val="22"/>
          <w:szCs w:val="22"/>
        </w:rPr>
      </w:pPr>
    </w:p>
    <w:p w14:paraId="0A3006B9" w14:textId="77777777" w:rsidR="00D96107" w:rsidRPr="00D96107" w:rsidRDefault="00D96107" w:rsidP="00D96107">
      <w:pPr>
        <w:widowControl w:val="0"/>
        <w:ind w:firstLine="400"/>
        <w:jc w:val="both"/>
        <w:rPr>
          <w:i/>
          <w:sz w:val="22"/>
          <w:szCs w:val="22"/>
        </w:rPr>
      </w:pPr>
      <w:r w:rsidRPr="00D96107">
        <w:rPr>
          <w:i/>
          <w:sz w:val="22"/>
          <w:szCs w:val="22"/>
        </w:rPr>
        <w:t xml:space="preserve">                                         Методический  руководитель практики(подпись)________</w:t>
      </w:r>
    </w:p>
    <w:p w14:paraId="6F7EAF23" w14:textId="77777777" w:rsidR="00D96107" w:rsidRPr="00D96107" w:rsidRDefault="00D96107" w:rsidP="00D96107">
      <w:pPr>
        <w:widowControl w:val="0"/>
        <w:jc w:val="both"/>
        <w:rPr>
          <w:sz w:val="22"/>
          <w:szCs w:val="22"/>
        </w:rPr>
      </w:pPr>
    </w:p>
    <w:p w14:paraId="6A11B9F0" w14:textId="77777777" w:rsidR="00D96107" w:rsidRPr="00D96107" w:rsidRDefault="00D96107" w:rsidP="00D96107">
      <w:pPr>
        <w:widowControl w:val="0"/>
        <w:jc w:val="both"/>
        <w:rPr>
          <w:sz w:val="22"/>
          <w:szCs w:val="22"/>
        </w:rPr>
      </w:pPr>
    </w:p>
    <w:p w14:paraId="45171F81" w14:textId="77777777" w:rsidR="00D96107" w:rsidRPr="00D96107" w:rsidRDefault="00D96107" w:rsidP="00D96107">
      <w:pPr>
        <w:widowControl w:val="0"/>
        <w:jc w:val="both"/>
        <w:rPr>
          <w:sz w:val="22"/>
          <w:szCs w:val="22"/>
        </w:rPr>
      </w:pPr>
    </w:p>
    <w:p w14:paraId="2320603F" w14:textId="77777777" w:rsidR="00D96107" w:rsidRPr="00D96107" w:rsidRDefault="00D96107" w:rsidP="00D96107">
      <w:pPr>
        <w:widowControl w:val="0"/>
        <w:jc w:val="both"/>
        <w:rPr>
          <w:b/>
          <w:sz w:val="22"/>
          <w:szCs w:val="22"/>
        </w:rPr>
      </w:pPr>
    </w:p>
    <w:p w14:paraId="2C191632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597556AD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058B14E0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43AC89AD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4D2A8372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73017ED5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1B6BAA17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0C68FFD0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332A7EAB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004A3121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394B6BA5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1D6D7CAD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0C54B1A6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282FD4A5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4DFD7F47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1108AF9F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15461EA9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3E130034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79FB9750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43E8E2C1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584FE858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0C9156D5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3EBCDB35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6E325213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1B838A3B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205ABF7E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5471183E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11BBE9B4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7101566F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5B5DDB6E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10547436" w14:textId="77777777" w:rsidR="009C5AB7" w:rsidRPr="009C5AB7" w:rsidRDefault="009C5AB7" w:rsidP="009C5AB7">
      <w:pPr>
        <w:suppressAutoHyphens w:val="0"/>
        <w:spacing w:after="200" w:line="276" w:lineRule="auto"/>
        <w:jc w:val="center"/>
        <w:rPr>
          <w:rFonts w:eastAsia="Calibri"/>
          <w:b/>
          <w:lang w:eastAsia="en-US"/>
        </w:rPr>
      </w:pPr>
      <w:r w:rsidRPr="009C5AB7">
        <w:rPr>
          <w:rFonts w:eastAsia="Calibri"/>
          <w:b/>
          <w:lang w:eastAsia="en-US"/>
        </w:rPr>
        <w:lastRenderedPageBreak/>
        <w:t>Рекомендуемые темы  для составления бесед</w:t>
      </w:r>
    </w:p>
    <w:p w14:paraId="73BE09E8" w14:textId="77777777" w:rsidR="00F54A69" w:rsidRPr="00F54A69" w:rsidRDefault="00F54A69" w:rsidP="00F54A69">
      <w:pPr>
        <w:widowControl w:val="0"/>
        <w:numPr>
          <w:ilvl w:val="0"/>
          <w:numId w:val="25"/>
        </w:numPr>
        <w:tabs>
          <w:tab w:val="left" w:pos="426"/>
        </w:tabs>
        <w:suppressAutoHyphens w:val="0"/>
        <w:jc w:val="both"/>
        <w:rPr>
          <w:lang w:eastAsia="ru-RU"/>
        </w:rPr>
      </w:pPr>
      <w:r w:rsidRPr="00F54A69">
        <w:rPr>
          <w:lang w:eastAsia="ru-RU"/>
        </w:rPr>
        <w:t>«Влияние курения на развитие облитерирующих заболеваний сосудов нижних конечностей»</w:t>
      </w:r>
    </w:p>
    <w:p w14:paraId="5C8EF301" w14:textId="77777777" w:rsidR="00F54A69" w:rsidRPr="00F54A69" w:rsidRDefault="00F54A69" w:rsidP="00F54A69">
      <w:pPr>
        <w:widowControl w:val="0"/>
        <w:numPr>
          <w:ilvl w:val="0"/>
          <w:numId w:val="25"/>
        </w:numPr>
        <w:tabs>
          <w:tab w:val="left" w:pos="426"/>
        </w:tabs>
        <w:suppressAutoHyphens w:val="0"/>
        <w:jc w:val="both"/>
        <w:rPr>
          <w:lang w:eastAsia="ru-RU"/>
        </w:rPr>
      </w:pPr>
      <w:r w:rsidRPr="00F54A69">
        <w:rPr>
          <w:lang w:eastAsia="ru-RU"/>
        </w:rPr>
        <w:t>«Факторы онкологического риска при раке молочной железы».</w:t>
      </w:r>
    </w:p>
    <w:p w14:paraId="730D5297" w14:textId="77777777" w:rsidR="00F54A69" w:rsidRPr="00F54A69" w:rsidRDefault="00F54A69" w:rsidP="00F54A69">
      <w:pPr>
        <w:widowControl w:val="0"/>
        <w:numPr>
          <w:ilvl w:val="0"/>
          <w:numId w:val="25"/>
        </w:numPr>
        <w:tabs>
          <w:tab w:val="left" w:pos="426"/>
        </w:tabs>
        <w:suppressAutoHyphens w:val="0"/>
        <w:jc w:val="both"/>
        <w:rPr>
          <w:lang w:eastAsia="ru-RU"/>
        </w:rPr>
      </w:pPr>
      <w:r w:rsidRPr="00F54A69">
        <w:rPr>
          <w:lang w:eastAsia="ru-RU"/>
        </w:rPr>
        <w:t>«Диета больного с мочекаменной болезнью».</w:t>
      </w:r>
    </w:p>
    <w:p w14:paraId="612653E7" w14:textId="77777777" w:rsidR="00F54A69" w:rsidRPr="00F54A69" w:rsidRDefault="00F54A69" w:rsidP="00F54A69">
      <w:pPr>
        <w:widowControl w:val="0"/>
        <w:numPr>
          <w:ilvl w:val="0"/>
          <w:numId w:val="25"/>
        </w:numPr>
        <w:tabs>
          <w:tab w:val="left" w:pos="426"/>
        </w:tabs>
        <w:suppressAutoHyphens w:val="0"/>
        <w:jc w:val="both"/>
        <w:rPr>
          <w:lang w:eastAsia="ru-RU"/>
        </w:rPr>
      </w:pPr>
      <w:r w:rsidRPr="00F54A69">
        <w:rPr>
          <w:lang w:eastAsia="ru-RU"/>
        </w:rPr>
        <w:t>«Профилактика ВБИ в хирургическом отделении».</w:t>
      </w:r>
    </w:p>
    <w:p w14:paraId="166DB83C" w14:textId="77777777" w:rsidR="00F54A69" w:rsidRPr="00F54A69" w:rsidRDefault="00F54A69" w:rsidP="00F54A69">
      <w:pPr>
        <w:widowControl w:val="0"/>
        <w:numPr>
          <w:ilvl w:val="0"/>
          <w:numId w:val="25"/>
        </w:numPr>
        <w:tabs>
          <w:tab w:val="left" w:pos="426"/>
        </w:tabs>
        <w:suppressAutoHyphens w:val="0"/>
        <w:jc w:val="both"/>
        <w:rPr>
          <w:lang w:eastAsia="ru-RU"/>
        </w:rPr>
      </w:pPr>
      <w:r w:rsidRPr="00F54A69">
        <w:rPr>
          <w:lang w:eastAsia="ru-RU"/>
        </w:rPr>
        <w:t>«Профилактика инфекционных осложнений после лапаротомии».</w:t>
      </w:r>
    </w:p>
    <w:p w14:paraId="0A419E2E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ind w:left="360"/>
        <w:rPr>
          <w:lang w:eastAsia="ru-RU"/>
        </w:rPr>
      </w:pPr>
    </w:p>
    <w:p w14:paraId="639EB9AF" w14:textId="77777777" w:rsidR="009C5AB7" w:rsidRDefault="009C5AB7" w:rsidP="009C5AB7">
      <w:pPr>
        <w:shd w:val="clear" w:color="auto" w:fill="FFFFFF"/>
        <w:spacing w:before="100" w:beforeAutospacing="1" w:after="100" w:afterAutospacing="1"/>
        <w:ind w:left="720"/>
        <w:jc w:val="center"/>
        <w:rPr>
          <w:b/>
          <w:snapToGrid w:val="0"/>
          <w:lang w:eastAsia="ru-RU"/>
        </w:rPr>
      </w:pPr>
    </w:p>
    <w:p w14:paraId="5B46523A" w14:textId="77777777" w:rsidR="009C5AB7" w:rsidRDefault="009C5AB7" w:rsidP="009C5AB7">
      <w:pPr>
        <w:shd w:val="clear" w:color="auto" w:fill="FFFFFF"/>
        <w:spacing w:before="100" w:beforeAutospacing="1" w:after="100" w:afterAutospacing="1"/>
        <w:ind w:left="720"/>
        <w:jc w:val="center"/>
        <w:rPr>
          <w:b/>
          <w:snapToGrid w:val="0"/>
          <w:lang w:eastAsia="ru-RU"/>
        </w:rPr>
      </w:pPr>
    </w:p>
    <w:p w14:paraId="33CD6B3D" w14:textId="77777777" w:rsidR="009C5AB7" w:rsidRDefault="009C5AB7" w:rsidP="009C5AB7">
      <w:pPr>
        <w:shd w:val="clear" w:color="auto" w:fill="FFFFFF"/>
        <w:spacing w:before="100" w:beforeAutospacing="1" w:after="100" w:afterAutospacing="1"/>
        <w:ind w:left="720"/>
        <w:jc w:val="center"/>
        <w:rPr>
          <w:b/>
          <w:snapToGrid w:val="0"/>
          <w:lang w:eastAsia="ru-RU"/>
        </w:rPr>
      </w:pPr>
    </w:p>
    <w:p w14:paraId="6A97D9C6" w14:textId="77777777" w:rsidR="009C5AB7" w:rsidRDefault="009C5AB7" w:rsidP="009C5AB7">
      <w:pPr>
        <w:shd w:val="clear" w:color="auto" w:fill="FFFFFF"/>
        <w:spacing w:before="100" w:beforeAutospacing="1" w:after="100" w:afterAutospacing="1"/>
        <w:ind w:left="720"/>
        <w:jc w:val="center"/>
        <w:rPr>
          <w:b/>
          <w:snapToGrid w:val="0"/>
          <w:lang w:eastAsia="ru-RU"/>
        </w:rPr>
      </w:pPr>
    </w:p>
    <w:p w14:paraId="5E8A803B" w14:textId="77777777" w:rsidR="009C5AB7" w:rsidRDefault="009C5AB7" w:rsidP="009C5AB7">
      <w:pPr>
        <w:shd w:val="clear" w:color="auto" w:fill="FFFFFF"/>
        <w:spacing w:before="100" w:beforeAutospacing="1" w:after="100" w:afterAutospacing="1"/>
        <w:ind w:left="720"/>
        <w:jc w:val="center"/>
        <w:rPr>
          <w:b/>
          <w:snapToGrid w:val="0"/>
          <w:lang w:eastAsia="ru-RU"/>
        </w:rPr>
      </w:pPr>
    </w:p>
    <w:p w14:paraId="02664894" w14:textId="77777777" w:rsidR="009C5AB7" w:rsidRDefault="009C5AB7" w:rsidP="009C5AB7">
      <w:pPr>
        <w:shd w:val="clear" w:color="auto" w:fill="FFFFFF"/>
        <w:spacing w:before="100" w:beforeAutospacing="1" w:after="100" w:afterAutospacing="1"/>
        <w:ind w:left="720"/>
        <w:jc w:val="center"/>
        <w:rPr>
          <w:b/>
          <w:snapToGrid w:val="0"/>
          <w:lang w:eastAsia="ru-RU"/>
        </w:rPr>
      </w:pPr>
    </w:p>
    <w:p w14:paraId="28FB13E2" w14:textId="77777777" w:rsidR="009C5AB7" w:rsidRDefault="009C5AB7" w:rsidP="009C5AB7">
      <w:pPr>
        <w:shd w:val="clear" w:color="auto" w:fill="FFFFFF"/>
        <w:spacing w:before="100" w:beforeAutospacing="1" w:after="100" w:afterAutospacing="1"/>
        <w:ind w:left="720"/>
        <w:jc w:val="center"/>
        <w:rPr>
          <w:b/>
          <w:snapToGrid w:val="0"/>
          <w:lang w:eastAsia="ru-RU"/>
        </w:rPr>
      </w:pPr>
    </w:p>
    <w:p w14:paraId="43368ED5" w14:textId="77777777" w:rsidR="009C5AB7" w:rsidRDefault="009C5AB7" w:rsidP="009C5AB7">
      <w:pPr>
        <w:shd w:val="clear" w:color="auto" w:fill="FFFFFF"/>
        <w:spacing w:before="100" w:beforeAutospacing="1" w:after="100" w:afterAutospacing="1"/>
        <w:ind w:left="720"/>
        <w:jc w:val="center"/>
        <w:rPr>
          <w:b/>
          <w:snapToGrid w:val="0"/>
          <w:lang w:eastAsia="ru-RU"/>
        </w:rPr>
      </w:pPr>
    </w:p>
    <w:p w14:paraId="1F126808" w14:textId="77777777" w:rsidR="009C5AB7" w:rsidRDefault="009C5AB7" w:rsidP="009C5AB7">
      <w:pPr>
        <w:shd w:val="clear" w:color="auto" w:fill="FFFFFF"/>
        <w:spacing w:before="100" w:beforeAutospacing="1" w:after="100" w:afterAutospacing="1"/>
        <w:ind w:left="720"/>
        <w:jc w:val="center"/>
        <w:rPr>
          <w:b/>
          <w:snapToGrid w:val="0"/>
          <w:lang w:eastAsia="ru-RU"/>
        </w:rPr>
      </w:pPr>
    </w:p>
    <w:p w14:paraId="202DCEE7" w14:textId="77777777" w:rsidR="009C5AB7" w:rsidRDefault="009C5AB7" w:rsidP="009C5AB7">
      <w:pPr>
        <w:shd w:val="clear" w:color="auto" w:fill="FFFFFF"/>
        <w:spacing w:before="100" w:beforeAutospacing="1" w:after="100" w:afterAutospacing="1"/>
        <w:ind w:left="720"/>
        <w:jc w:val="center"/>
        <w:rPr>
          <w:b/>
          <w:snapToGrid w:val="0"/>
          <w:lang w:eastAsia="ru-RU"/>
        </w:rPr>
      </w:pPr>
    </w:p>
    <w:p w14:paraId="18673F26" w14:textId="77777777" w:rsidR="009C5AB7" w:rsidRDefault="009C5AB7" w:rsidP="009C5AB7">
      <w:pPr>
        <w:shd w:val="clear" w:color="auto" w:fill="FFFFFF"/>
        <w:spacing w:before="100" w:beforeAutospacing="1" w:after="100" w:afterAutospacing="1"/>
        <w:ind w:left="720"/>
        <w:jc w:val="center"/>
        <w:rPr>
          <w:b/>
          <w:snapToGrid w:val="0"/>
          <w:lang w:eastAsia="ru-RU"/>
        </w:rPr>
      </w:pPr>
    </w:p>
    <w:p w14:paraId="4BEE565E" w14:textId="77777777" w:rsidR="009C5AB7" w:rsidRDefault="009C5AB7" w:rsidP="009C5AB7">
      <w:pPr>
        <w:shd w:val="clear" w:color="auto" w:fill="FFFFFF"/>
        <w:spacing w:before="100" w:beforeAutospacing="1" w:after="100" w:afterAutospacing="1"/>
        <w:ind w:left="720"/>
        <w:jc w:val="center"/>
        <w:rPr>
          <w:b/>
          <w:snapToGrid w:val="0"/>
          <w:lang w:eastAsia="ru-RU"/>
        </w:rPr>
      </w:pPr>
    </w:p>
    <w:p w14:paraId="11742B85" w14:textId="77777777" w:rsidR="009C5AB7" w:rsidRDefault="009C5AB7" w:rsidP="009C5AB7">
      <w:pPr>
        <w:shd w:val="clear" w:color="auto" w:fill="FFFFFF"/>
        <w:spacing w:before="100" w:beforeAutospacing="1" w:after="100" w:afterAutospacing="1"/>
        <w:ind w:left="720"/>
        <w:jc w:val="center"/>
        <w:rPr>
          <w:b/>
          <w:snapToGrid w:val="0"/>
          <w:lang w:eastAsia="ru-RU"/>
        </w:rPr>
      </w:pPr>
    </w:p>
    <w:p w14:paraId="30B638DA" w14:textId="77777777" w:rsidR="009C5AB7" w:rsidRDefault="009C5AB7" w:rsidP="009C5AB7">
      <w:pPr>
        <w:shd w:val="clear" w:color="auto" w:fill="FFFFFF"/>
        <w:spacing w:before="100" w:beforeAutospacing="1" w:after="100" w:afterAutospacing="1"/>
        <w:ind w:left="720"/>
        <w:jc w:val="center"/>
        <w:rPr>
          <w:b/>
          <w:snapToGrid w:val="0"/>
          <w:lang w:eastAsia="ru-RU"/>
        </w:rPr>
      </w:pPr>
    </w:p>
    <w:p w14:paraId="125E1006" w14:textId="77777777" w:rsidR="00F54A69" w:rsidRDefault="00F54A69" w:rsidP="009C5AB7">
      <w:pPr>
        <w:shd w:val="clear" w:color="auto" w:fill="FFFFFF"/>
        <w:spacing w:before="100" w:beforeAutospacing="1" w:after="100" w:afterAutospacing="1"/>
        <w:ind w:left="720"/>
        <w:jc w:val="center"/>
        <w:rPr>
          <w:b/>
          <w:snapToGrid w:val="0"/>
          <w:lang w:eastAsia="ru-RU"/>
        </w:rPr>
      </w:pPr>
    </w:p>
    <w:p w14:paraId="3D996A55" w14:textId="77777777" w:rsidR="00F54A69" w:rsidRDefault="00F54A69" w:rsidP="009C5AB7">
      <w:pPr>
        <w:shd w:val="clear" w:color="auto" w:fill="FFFFFF"/>
        <w:spacing w:before="100" w:beforeAutospacing="1" w:after="100" w:afterAutospacing="1"/>
        <w:ind w:left="720"/>
        <w:jc w:val="center"/>
        <w:rPr>
          <w:b/>
          <w:snapToGrid w:val="0"/>
          <w:lang w:eastAsia="ru-RU"/>
        </w:rPr>
      </w:pPr>
    </w:p>
    <w:p w14:paraId="4191028A" w14:textId="77777777" w:rsidR="00F54A69" w:rsidRDefault="00F54A69" w:rsidP="009C5AB7">
      <w:pPr>
        <w:shd w:val="clear" w:color="auto" w:fill="FFFFFF"/>
        <w:spacing w:before="100" w:beforeAutospacing="1" w:after="100" w:afterAutospacing="1"/>
        <w:ind w:left="720"/>
        <w:jc w:val="center"/>
        <w:rPr>
          <w:b/>
          <w:snapToGrid w:val="0"/>
          <w:lang w:eastAsia="ru-RU"/>
        </w:rPr>
      </w:pPr>
    </w:p>
    <w:p w14:paraId="731B42CB" w14:textId="77777777" w:rsidR="00F54A69" w:rsidRDefault="00F54A69" w:rsidP="009C5AB7">
      <w:pPr>
        <w:shd w:val="clear" w:color="auto" w:fill="FFFFFF"/>
        <w:spacing w:before="100" w:beforeAutospacing="1" w:after="100" w:afterAutospacing="1"/>
        <w:ind w:left="720"/>
        <w:jc w:val="center"/>
        <w:rPr>
          <w:b/>
          <w:snapToGrid w:val="0"/>
          <w:lang w:eastAsia="ru-RU"/>
        </w:rPr>
      </w:pPr>
    </w:p>
    <w:p w14:paraId="77DE5DB4" w14:textId="77777777" w:rsidR="00F54A69" w:rsidRDefault="00F54A69" w:rsidP="009C5AB7">
      <w:pPr>
        <w:shd w:val="clear" w:color="auto" w:fill="FFFFFF"/>
        <w:spacing w:before="100" w:beforeAutospacing="1" w:after="100" w:afterAutospacing="1"/>
        <w:ind w:left="720"/>
        <w:jc w:val="center"/>
        <w:rPr>
          <w:b/>
          <w:snapToGrid w:val="0"/>
          <w:lang w:eastAsia="ru-RU"/>
        </w:rPr>
      </w:pPr>
    </w:p>
    <w:p w14:paraId="28BDBB40" w14:textId="77777777" w:rsidR="00F54A69" w:rsidRDefault="00F54A69" w:rsidP="009C5AB7">
      <w:pPr>
        <w:shd w:val="clear" w:color="auto" w:fill="FFFFFF"/>
        <w:spacing w:before="100" w:beforeAutospacing="1" w:after="100" w:afterAutospacing="1"/>
        <w:ind w:left="720"/>
        <w:jc w:val="center"/>
        <w:rPr>
          <w:b/>
          <w:snapToGrid w:val="0"/>
          <w:lang w:eastAsia="ru-RU"/>
        </w:rPr>
      </w:pPr>
    </w:p>
    <w:p w14:paraId="59AFCB20" w14:textId="77777777" w:rsidR="009C5AB7" w:rsidRDefault="009C5AB7" w:rsidP="009C5AB7">
      <w:pPr>
        <w:shd w:val="clear" w:color="auto" w:fill="FFFFFF"/>
        <w:spacing w:before="100" w:beforeAutospacing="1" w:after="100" w:afterAutospacing="1"/>
        <w:ind w:left="720"/>
        <w:jc w:val="center"/>
        <w:rPr>
          <w:b/>
          <w:snapToGrid w:val="0"/>
          <w:lang w:eastAsia="ru-RU"/>
        </w:rPr>
      </w:pPr>
    </w:p>
    <w:p w14:paraId="1A6C11D6" w14:textId="77777777" w:rsidR="009C5AB7" w:rsidRPr="009C5AB7" w:rsidRDefault="009C5AB7" w:rsidP="009C5AB7">
      <w:pPr>
        <w:shd w:val="clear" w:color="auto" w:fill="FFFFFF"/>
        <w:spacing w:before="100" w:beforeAutospacing="1" w:after="100" w:afterAutospacing="1"/>
        <w:ind w:left="720"/>
        <w:jc w:val="center"/>
        <w:rPr>
          <w:b/>
          <w:snapToGrid w:val="0"/>
          <w:lang w:eastAsia="ru-RU"/>
        </w:rPr>
      </w:pPr>
      <w:r w:rsidRPr="009C5AB7">
        <w:rPr>
          <w:b/>
          <w:snapToGrid w:val="0"/>
          <w:lang w:eastAsia="ru-RU"/>
        </w:rPr>
        <w:lastRenderedPageBreak/>
        <w:t>Рекомендации по составлению бесед</w:t>
      </w:r>
    </w:p>
    <w:p w14:paraId="3A12E213" w14:textId="77777777" w:rsidR="009C5AB7" w:rsidRDefault="009C5AB7" w:rsidP="009C5AB7">
      <w:pPr>
        <w:shd w:val="clear" w:color="auto" w:fill="FFFFFF"/>
        <w:spacing w:before="100" w:beforeAutospacing="1" w:after="100" w:afterAutospacing="1"/>
        <w:rPr>
          <w:color w:val="000000"/>
          <w:lang w:eastAsia="ru-RU"/>
        </w:rPr>
      </w:pPr>
      <w:r w:rsidRPr="009C5AB7">
        <w:rPr>
          <w:b/>
          <w:i/>
          <w:color w:val="000000"/>
          <w:lang w:eastAsia="ru-RU"/>
        </w:rPr>
        <w:t xml:space="preserve">Беседа </w:t>
      </w:r>
      <w:r w:rsidRPr="009C5AB7">
        <w:rPr>
          <w:color w:val="000000"/>
          <w:lang w:eastAsia="ru-RU"/>
        </w:rPr>
        <w:t>- общедоступный доклад, с участием слушателей в обмене мнениями.</w:t>
      </w:r>
    </w:p>
    <w:p w14:paraId="56C09738" w14:textId="0177B452" w:rsidR="009C5AB7" w:rsidRPr="009C5AB7" w:rsidRDefault="009C5AB7" w:rsidP="009C5AB7">
      <w:pPr>
        <w:shd w:val="clear" w:color="auto" w:fill="FFFFFF"/>
        <w:spacing w:before="100" w:beforeAutospacing="1" w:after="100" w:afterAutospacing="1"/>
        <w:rPr>
          <w:color w:val="000000"/>
          <w:lang w:eastAsia="ru-RU"/>
        </w:rPr>
      </w:pPr>
      <w:r w:rsidRPr="009C5AB7">
        <w:rPr>
          <w:color w:val="000000"/>
          <w:lang w:eastAsia="ru-RU"/>
        </w:rPr>
        <w:t>При составлении беседы необходимо использовать несколько литературных источников (книг, статей, Интернет-ресурсы). После изучения и осмысления материала изложить его в беседе доступным понятным языком слушателям любого возраста и социального статуса.</w:t>
      </w:r>
    </w:p>
    <w:p w14:paraId="35763369" w14:textId="77777777" w:rsidR="009C5AB7" w:rsidRPr="009C5AB7" w:rsidRDefault="009C5AB7" w:rsidP="009C5AB7">
      <w:pPr>
        <w:shd w:val="clear" w:color="auto" w:fill="FFFFFF"/>
        <w:spacing w:before="100" w:beforeAutospacing="1" w:after="100" w:afterAutospacing="1"/>
        <w:rPr>
          <w:b/>
          <w:i/>
          <w:color w:val="000000"/>
          <w:lang w:eastAsia="ru-RU"/>
        </w:rPr>
      </w:pPr>
      <w:r w:rsidRPr="009C5AB7">
        <w:rPr>
          <w:b/>
          <w:i/>
          <w:color w:val="000000"/>
          <w:lang w:eastAsia="ru-RU"/>
        </w:rPr>
        <w:t>Схема построения беседы:</w:t>
      </w:r>
    </w:p>
    <w:p w14:paraId="129F047C" w14:textId="77777777" w:rsidR="009C5AB7" w:rsidRPr="009C5AB7" w:rsidRDefault="009C5AB7" w:rsidP="009C5AB7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  <w:lang w:eastAsia="ru-RU"/>
        </w:rPr>
      </w:pPr>
      <w:r w:rsidRPr="009C5AB7">
        <w:rPr>
          <w:color w:val="000000"/>
          <w:lang w:eastAsia="ru-RU"/>
        </w:rPr>
        <w:t>Название бесед</w:t>
      </w:r>
    </w:p>
    <w:p w14:paraId="797BCB81" w14:textId="77777777" w:rsidR="009C5AB7" w:rsidRPr="009C5AB7" w:rsidRDefault="009C5AB7" w:rsidP="009C5AB7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  <w:lang w:eastAsia="ru-RU"/>
        </w:rPr>
      </w:pPr>
      <w:r w:rsidRPr="009C5AB7">
        <w:rPr>
          <w:color w:val="000000"/>
          <w:lang w:eastAsia="ru-RU"/>
        </w:rPr>
        <w:t>Развернутый план</w:t>
      </w:r>
    </w:p>
    <w:p w14:paraId="1D3B187D" w14:textId="77777777" w:rsidR="009C5AB7" w:rsidRPr="009C5AB7" w:rsidRDefault="009C5AB7" w:rsidP="009C5AB7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  <w:lang w:eastAsia="ru-RU"/>
        </w:rPr>
      </w:pPr>
      <w:r w:rsidRPr="009C5AB7">
        <w:rPr>
          <w:color w:val="000000"/>
          <w:lang w:eastAsia="ru-RU"/>
        </w:rPr>
        <w:t>Конспект беседы</w:t>
      </w:r>
    </w:p>
    <w:p w14:paraId="7F273A5D" w14:textId="77777777" w:rsidR="009C5AB7" w:rsidRPr="009C5AB7" w:rsidRDefault="009C5AB7" w:rsidP="009C5AB7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  <w:lang w:eastAsia="ru-RU"/>
        </w:rPr>
      </w:pPr>
      <w:r w:rsidRPr="009C5AB7">
        <w:rPr>
          <w:color w:val="000000"/>
          <w:lang w:eastAsia="ru-RU"/>
        </w:rPr>
        <w:t>Библиография (список использованной литературы)</w:t>
      </w:r>
    </w:p>
    <w:p w14:paraId="1EF70284" w14:textId="77777777" w:rsidR="009C5AB7" w:rsidRPr="009C5AB7" w:rsidRDefault="009C5AB7" w:rsidP="009C5AB7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  <w:lang w:eastAsia="ru-RU"/>
        </w:rPr>
      </w:pPr>
      <w:r w:rsidRPr="009C5AB7">
        <w:rPr>
          <w:color w:val="000000"/>
          <w:lang w:eastAsia="ru-RU"/>
        </w:rPr>
        <w:t>Приложения (иллюстрации).</w:t>
      </w:r>
    </w:p>
    <w:p w14:paraId="052837D5" w14:textId="77777777" w:rsidR="009C5AB7" w:rsidRPr="009C5AB7" w:rsidRDefault="009C5AB7" w:rsidP="009C5AB7">
      <w:pPr>
        <w:shd w:val="clear" w:color="auto" w:fill="FFFFFF"/>
        <w:spacing w:before="100" w:beforeAutospacing="1" w:after="100" w:afterAutospacing="1"/>
        <w:ind w:firstLine="360"/>
        <w:rPr>
          <w:color w:val="000000"/>
          <w:lang w:eastAsia="ru-RU"/>
        </w:rPr>
      </w:pPr>
      <w:r w:rsidRPr="009C5AB7">
        <w:rPr>
          <w:color w:val="000000"/>
          <w:lang w:eastAsia="ru-RU"/>
        </w:rPr>
        <w:t>Беседа должна быть составлена доступным языком, короткой, грамотной, без использования медицинских терминов с включением примеров и мотивацией по выбранной теме. Материал беседы должен быть использован так, чтобы основные тезисы слушатель мог законспектировать.</w:t>
      </w:r>
    </w:p>
    <w:p w14:paraId="72F28A7E" w14:textId="77777777" w:rsidR="009C5AB7" w:rsidRPr="009C5AB7" w:rsidRDefault="009C5AB7" w:rsidP="009C5AB7">
      <w:pPr>
        <w:shd w:val="clear" w:color="auto" w:fill="FFFFFF"/>
        <w:spacing w:before="100" w:beforeAutospacing="1" w:after="100" w:afterAutospacing="1"/>
        <w:rPr>
          <w:b/>
          <w:i/>
          <w:color w:val="000000"/>
          <w:lang w:eastAsia="ru-RU"/>
        </w:rPr>
      </w:pPr>
      <w:r w:rsidRPr="009C5AB7">
        <w:rPr>
          <w:b/>
          <w:i/>
          <w:color w:val="000000"/>
          <w:lang w:eastAsia="ru-RU"/>
        </w:rPr>
        <w:t>Критерии оценки беседы:</w:t>
      </w:r>
    </w:p>
    <w:p w14:paraId="5DB7F2BE" w14:textId="77777777" w:rsidR="009C5AB7" w:rsidRPr="009C5AB7" w:rsidRDefault="009C5AB7" w:rsidP="009C5AB7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  <w:lang w:eastAsia="ru-RU"/>
        </w:rPr>
      </w:pPr>
      <w:r w:rsidRPr="009C5AB7">
        <w:rPr>
          <w:color w:val="000000"/>
          <w:lang w:eastAsia="ru-RU"/>
        </w:rPr>
        <w:t>Построение беседы в соответствии с планом.</w:t>
      </w:r>
    </w:p>
    <w:p w14:paraId="74E83D4F" w14:textId="77777777" w:rsidR="009C5AB7" w:rsidRPr="009C5AB7" w:rsidRDefault="009C5AB7" w:rsidP="009C5AB7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  <w:lang w:eastAsia="ru-RU"/>
        </w:rPr>
      </w:pPr>
      <w:r w:rsidRPr="009C5AB7">
        <w:rPr>
          <w:color w:val="000000"/>
          <w:lang w:eastAsia="ru-RU"/>
        </w:rPr>
        <w:t>Полнота раскрытия темы, использование положительных примеров и мотивации.</w:t>
      </w:r>
    </w:p>
    <w:p w14:paraId="0C84FB2F" w14:textId="77777777" w:rsidR="009C5AB7" w:rsidRPr="009C5AB7" w:rsidRDefault="009C5AB7" w:rsidP="009C5AB7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  <w:lang w:eastAsia="ru-RU"/>
        </w:rPr>
      </w:pPr>
      <w:r w:rsidRPr="009C5AB7">
        <w:rPr>
          <w:color w:val="000000"/>
          <w:lang w:eastAsia="ru-RU"/>
        </w:rPr>
        <w:t>Текст:</w:t>
      </w:r>
    </w:p>
    <w:p w14:paraId="64A4FABC" w14:textId="77777777" w:rsidR="009C5AB7" w:rsidRPr="009C5AB7" w:rsidRDefault="009C5AB7" w:rsidP="009C5AB7">
      <w:pPr>
        <w:numPr>
          <w:ilvl w:val="1"/>
          <w:numId w:val="14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  <w:lang w:eastAsia="ru-RU"/>
        </w:rPr>
      </w:pPr>
      <w:r w:rsidRPr="009C5AB7">
        <w:rPr>
          <w:color w:val="000000"/>
          <w:lang w:eastAsia="ru-RU"/>
        </w:rPr>
        <w:t>Стиль написания конспекта беседы</w:t>
      </w:r>
    </w:p>
    <w:p w14:paraId="2833F523" w14:textId="77777777" w:rsidR="009C5AB7" w:rsidRPr="009C5AB7" w:rsidRDefault="009C5AB7" w:rsidP="009C5AB7">
      <w:pPr>
        <w:numPr>
          <w:ilvl w:val="1"/>
          <w:numId w:val="14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  <w:lang w:eastAsia="ru-RU"/>
        </w:rPr>
      </w:pPr>
      <w:r w:rsidRPr="009C5AB7">
        <w:rPr>
          <w:color w:val="000000"/>
          <w:lang w:eastAsia="ru-RU"/>
        </w:rPr>
        <w:t>Логичность построения</w:t>
      </w:r>
    </w:p>
    <w:p w14:paraId="6C4FF656" w14:textId="77777777" w:rsidR="009C5AB7" w:rsidRPr="009C5AB7" w:rsidRDefault="009C5AB7" w:rsidP="009C5AB7">
      <w:pPr>
        <w:numPr>
          <w:ilvl w:val="1"/>
          <w:numId w:val="14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  <w:lang w:eastAsia="ru-RU"/>
        </w:rPr>
      </w:pPr>
      <w:r w:rsidRPr="009C5AB7">
        <w:rPr>
          <w:color w:val="000000"/>
          <w:lang w:eastAsia="ru-RU"/>
        </w:rPr>
        <w:t>Грамотность</w:t>
      </w:r>
    </w:p>
    <w:p w14:paraId="52AA2B0A" w14:textId="77777777" w:rsidR="009C5AB7" w:rsidRPr="009C5AB7" w:rsidRDefault="009C5AB7" w:rsidP="009C5AB7">
      <w:pPr>
        <w:numPr>
          <w:ilvl w:val="1"/>
          <w:numId w:val="14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  <w:lang w:eastAsia="ru-RU"/>
        </w:rPr>
      </w:pPr>
      <w:proofErr w:type="spellStart"/>
      <w:r w:rsidRPr="009C5AB7">
        <w:rPr>
          <w:color w:val="000000"/>
          <w:lang w:eastAsia="ru-RU"/>
        </w:rPr>
        <w:t>Учитывание</w:t>
      </w:r>
      <w:proofErr w:type="spellEnd"/>
      <w:r w:rsidRPr="009C5AB7">
        <w:rPr>
          <w:color w:val="000000"/>
          <w:lang w:eastAsia="ru-RU"/>
        </w:rPr>
        <w:t xml:space="preserve"> возраста слушателей.</w:t>
      </w:r>
    </w:p>
    <w:p w14:paraId="65420AC1" w14:textId="77777777" w:rsidR="009C5AB7" w:rsidRPr="009C5AB7" w:rsidRDefault="009C5AB7" w:rsidP="009C5AB7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  <w:lang w:eastAsia="ru-RU"/>
        </w:rPr>
      </w:pPr>
      <w:r w:rsidRPr="009C5AB7">
        <w:rPr>
          <w:color w:val="000000"/>
          <w:lang w:eastAsia="ru-RU"/>
        </w:rPr>
        <w:t>Владение материалом:</w:t>
      </w:r>
    </w:p>
    <w:p w14:paraId="31A36C13" w14:textId="77777777" w:rsidR="009C5AB7" w:rsidRPr="009C5AB7" w:rsidRDefault="009C5AB7" w:rsidP="009C5AB7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  <w:lang w:eastAsia="ru-RU"/>
        </w:rPr>
      </w:pPr>
      <w:r w:rsidRPr="009C5AB7">
        <w:rPr>
          <w:color w:val="000000"/>
          <w:lang w:eastAsia="ru-RU"/>
        </w:rPr>
        <w:t>Умение вести дискуссию (отвечать на вопросы)</w:t>
      </w:r>
    </w:p>
    <w:p w14:paraId="6575E633" w14:textId="77777777" w:rsidR="009C5AB7" w:rsidRPr="009C5AB7" w:rsidRDefault="009C5AB7" w:rsidP="009C5AB7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  <w:lang w:eastAsia="ru-RU"/>
        </w:rPr>
      </w:pPr>
      <w:r w:rsidRPr="009C5AB7">
        <w:rPr>
          <w:color w:val="000000"/>
          <w:lang w:eastAsia="ru-RU"/>
        </w:rPr>
        <w:t>Оформление</w:t>
      </w:r>
    </w:p>
    <w:p w14:paraId="770D0F6F" w14:textId="77777777" w:rsidR="009C5AB7" w:rsidRPr="009C5AB7" w:rsidRDefault="009C5AB7" w:rsidP="009C5AB7">
      <w:pPr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  <w:lang w:eastAsia="ru-RU"/>
        </w:rPr>
      </w:pPr>
      <w:r w:rsidRPr="009C5AB7">
        <w:rPr>
          <w:color w:val="000000"/>
          <w:lang w:eastAsia="ru-RU"/>
        </w:rPr>
        <w:t>Аккуратность</w:t>
      </w:r>
    </w:p>
    <w:p w14:paraId="4B161E84" w14:textId="77777777" w:rsidR="009C5AB7" w:rsidRPr="009C5AB7" w:rsidRDefault="009C5AB7" w:rsidP="009C5AB7">
      <w:pPr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  <w:lang w:eastAsia="ru-RU"/>
        </w:rPr>
      </w:pPr>
      <w:r w:rsidRPr="009C5AB7">
        <w:rPr>
          <w:color w:val="000000"/>
          <w:lang w:eastAsia="ru-RU"/>
        </w:rPr>
        <w:t>Наличие рисунков, схем.</w:t>
      </w:r>
    </w:p>
    <w:p w14:paraId="2A9D9E46" w14:textId="77777777" w:rsidR="009C5AB7" w:rsidRPr="009C5AB7" w:rsidRDefault="009C5AB7" w:rsidP="009C5AB7">
      <w:pPr>
        <w:numPr>
          <w:ilvl w:val="0"/>
          <w:numId w:val="17"/>
        </w:numPr>
        <w:suppressAutoHyphens w:val="0"/>
        <w:spacing w:after="200" w:line="276" w:lineRule="auto"/>
        <w:contextualSpacing/>
        <w:rPr>
          <w:rFonts w:eastAsia="Calibri"/>
          <w:lang w:eastAsia="en-US"/>
        </w:rPr>
      </w:pPr>
      <w:r w:rsidRPr="009C5AB7">
        <w:rPr>
          <w:rFonts w:eastAsia="Calibri"/>
          <w:color w:val="000000"/>
          <w:lang w:eastAsia="en-US"/>
        </w:rPr>
        <w:t>Соответствие иллюстрированного материала содержанию беседы, его количество и качество.</w:t>
      </w:r>
    </w:p>
    <w:p w14:paraId="31E49B4C" w14:textId="77777777" w:rsidR="00D96107" w:rsidRPr="009C5AB7" w:rsidRDefault="00D96107" w:rsidP="00D96107">
      <w:pPr>
        <w:rPr>
          <w:rFonts w:eastAsia="Calibri"/>
        </w:rPr>
      </w:pPr>
    </w:p>
    <w:p w14:paraId="2A267320" w14:textId="77777777" w:rsidR="00D96107" w:rsidRPr="009C5AB7" w:rsidRDefault="00D96107" w:rsidP="00D96107">
      <w:pPr>
        <w:rPr>
          <w:rFonts w:eastAsia="Calibri"/>
        </w:rPr>
      </w:pPr>
    </w:p>
    <w:p w14:paraId="201B552A" w14:textId="77777777" w:rsidR="00D96107" w:rsidRPr="009C5AB7" w:rsidRDefault="00D96107" w:rsidP="00D96107">
      <w:pPr>
        <w:ind w:left="360"/>
        <w:rPr>
          <w:rFonts w:eastAsia="Calibri"/>
          <w:i/>
        </w:rPr>
      </w:pPr>
    </w:p>
    <w:p w14:paraId="539EEB1F" w14:textId="77777777" w:rsidR="00D96107" w:rsidRPr="00D96107" w:rsidRDefault="00D96107" w:rsidP="00D96107">
      <w:pPr>
        <w:ind w:left="360"/>
        <w:rPr>
          <w:rFonts w:eastAsia="Calibri"/>
          <w:i/>
          <w:sz w:val="22"/>
          <w:szCs w:val="22"/>
        </w:rPr>
      </w:pPr>
    </w:p>
    <w:p w14:paraId="12AEED50" w14:textId="77777777" w:rsidR="00D96107" w:rsidRDefault="00D96107" w:rsidP="00D96107">
      <w:pPr>
        <w:ind w:left="360"/>
        <w:rPr>
          <w:rFonts w:eastAsia="Calibri"/>
          <w:i/>
          <w:sz w:val="22"/>
          <w:szCs w:val="22"/>
        </w:rPr>
      </w:pPr>
    </w:p>
    <w:p w14:paraId="3CB86091" w14:textId="77777777" w:rsidR="00F54A69" w:rsidRPr="00D96107" w:rsidRDefault="00F54A69" w:rsidP="00D96107">
      <w:pPr>
        <w:ind w:left="360"/>
        <w:rPr>
          <w:rFonts w:eastAsia="Calibri"/>
          <w:i/>
          <w:sz w:val="22"/>
          <w:szCs w:val="22"/>
        </w:rPr>
      </w:pPr>
    </w:p>
    <w:p w14:paraId="5BD2E2DD" w14:textId="77777777" w:rsidR="00D96107" w:rsidRPr="00D96107" w:rsidRDefault="00D96107" w:rsidP="00D96107">
      <w:pPr>
        <w:ind w:left="360"/>
        <w:rPr>
          <w:rFonts w:eastAsia="Calibri"/>
          <w:i/>
          <w:sz w:val="22"/>
          <w:szCs w:val="22"/>
        </w:rPr>
      </w:pPr>
    </w:p>
    <w:p w14:paraId="44561918" w14:textId="77777777" w:rsidR="00D96107" w:rsidRPr="00D96107" w:rsidRDefault="00D96107" w:rsidP="00D96107">
      <w:pPr>
        <w:ind w:left="360"/>
        <w:rPr>
          <w:rFonts w:eastAsia="Calibri"/>
          <w:i/>
          <w:sz w:val="22"/>
          <w:szCs w:val="22"/>
        </w:rPr>
      </w:pPr>
    </w:p>
    <w:p w14:paraId="360D7B45" w14:textId="77777777" w:rsidR="00D96107" w:rsidRDefault="00D96107" w:rsidP="00D96107">
      <w:pPr>
        <w:ind w:left="360"/>
        <w:rPr>
          <w:rFonts w:eastAsia="Calibri"/>
          <w:i/>
          <w:sz w:val="22"/>
          <w:szCs w:val="22"/>
        </w:rPr>
      </w:pPr>
    </w:p>
    <w:p w14:paraId="29C48B69" w14:textId="77777777" w:rsidR="00F54A69" w:rsidRPr="00F54A69" w:rsidRDefault="00F54A69" w:rsidP="00F54A69">
      <w:pPr>
        <w:tabs>
          <w:tab w:val="left" w:pos="426"/>
        </w:tabs>
        <w:suppressAutoHyphens w:val="0"/>
        <w:jc w:val="center"/>
        <w:rPr>
          <w:rFonts w:eastAsia="Calibri"/>
          <w:b/>
          <w:sz w:val="20"/>
          <w:szCs w:val="20"/>
          <w:lang w:eastAsia="ru-RU"/>
        </w:rPr>
      </w:pPr>
      <w:r w:rsidRPr="00F54A69">
        <w:rPr>
          <w:rFonts w:eastAsia="Calibri"/>
          <w:b/>
          <w:sz w:val="20"/>
          <w:szCs w:val="20"/>
          <w:lang w:eastAsia="ru-RU"/>
        </w:rPr>
        <w:t>Карта сестринского ухода  (</w:t>
      </w:r>
      <w:r w:rsidRPr="00F54A69">
        <w:rPr>
          <w:rFonts w:eastAsia="Calibri"/>
          <w:i/>
          <w:sz w:val="20"/>
          <w:szCs w:val="20"/>
          <w:lang w:eastAsia="ru-RU"/>
        </w:rPr>
        <w:t>Схема заполнения)</w:t>
      </w:r>
    </w:p>
    <w:p w14:paraId="7425162E" w14:textId="77777777" w:rsidR="00F54A69" w:rsidRPr="00F54A69" w:rsidRDefault="00F54A69" w:rsidP="00F54A69">
      <w:pPr>
        <w:tabs>
          <w:tab w:val="left" w:pos="426"/>
        </w:tabs>
        <w:suppressAutoHyphens w:val="0"/>
        <w:jc w:val="center"/>
        <w:rPr>
          <w:rFonts w:eastAsia="Calibri"/>
          <w:b/>
          <w:sz w:val="20"/>
          <w:szCs w:val="20"/>
          <w:lang w:eastAsia="ru-RU"/>
        </w:rPr>
      </w:pPr>
      <w:r w:rsidRPr="00F54A69">
        <w:rPr>
          <w:rFonts w:eastAsia="Calibri"/>
          <w:b/>
          <w:sz w:val="20"/>
          <w:szCs w:val="20"/>
          <w:lang w:eastAsia="ru-RU"/>
        </w:rPr>
        <w:t>Карта сестринского ухода</w:t>
      </w:r>
    </w:p>
    <w:p w14:paraId="4DD0D726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jc w:val="center"/>
        <w:rPr>
          <w:b/>
          <w:sz w:val="20"/>
          <w:szCs w:val="20"/>
          <w:lang w:eastAsia="ru-RU"/>
        </w:rPr>
      </w:pPr>
      <w:r w:rsidRPr="00F54A69">
        <w:rPr>
          <w:b/>
          <w:sz w:val="20"/>
          <w:szCs w:val="20"/>
          <w:lang w:eastAsia="ru-RU"/>
        </w:rPr>
        <w:t>Планирование сестринского ухода</w:t>
      </w:r>
    </w:p>
    <w:p w14:paraId="5FDAB122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jc w:val="center"/>
        <w:rPr>
          <w:b/>
          <w:sz w:val="20"/>
          <w:szCs w:val="20"/>
          <w:lang w:eastAsia="ru-RU"/>
        </w:rPr>
      </w:pPr>
      <w:r w:rsidRPr="00F54A69">
        <w:rPr>
          <w:b/>
          <w:sz w:val="20"/>
          <w:szCs w:val="20"/>
          <w:lang w:eastAsia="ru-RU"/>
        </w:rPr>
        <w:t>по этапам сестринского процесса</w:t>
      </w:r>
    </w:p>
    <w:p w14:paraId="63CA4781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Ф.И.О пациента_____________________________________________</w:t>
      </w:r>
    </w:p>
    <w:p w14:paraId="62261E1E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6B5E4135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Возраст____________________________________________________</w:t>
      </w:r>
    </w:p>
    <w:p w14:paraId="19F88611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6E3BFEBC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Врачебный диагноз__________________________________________</w:t>
      </w:r>
    </w:p>
    <w:p w14:paraId="0EA853DB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6AA5BF37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i/>
          <w:sz w:val="20"/>
          <w:szCs w:val="20"/>
          <w:lang w:eastAsia="ru-RU"/>
        </w:rPr>
        <w:t>1-й  этап</w:t>
      </w:r>
      <w:r w:rsidRPr="00F54A69">
        <w:rPr>
          <w:sz w:val="20"/>
          <w:szCs w:val="20"/>
          <w:lang w:eastAsia="ru-RU"/>
        </w:rPr>
        <w:t xml:space="preserve">. Первичная оценка, сбор информации (п. </w:t>
      </w:r>
      <w:r w:rsidRPr="00F54A69">
        <w:rPr>
          <w:sz w:val="20"/>
          <w:szCs w:val="20"/>
          <w:lang w:val="en-US" w:eastAsia="ru-RU"/>
        </w:rPr>
        <w:t>I</w:t>
      </w:r>
      <w:r w:rsidRPr="00F54A69">
        <w:rPr>
          <w:sz w:val="20"/>
          <w:szCs w:val="20"/>
          <w:lang w:eastAsia="ru-RU"/>
        </w:rPr>
        <w:t xml:space="preserve">. </w:t>
      </w:r>
      <w:r w:rsidRPr="00F54A69">
        <w:rPr>
          <w:sz w:val="20"/>
          <w:szCs w:val="20"/>
          <w:lang w:val="en-US" w:eastAsia="ru-RU"/>
        </w:rPr>
        <w:t>II</w:t>
      </w:r>
      <w:r w:rsidRPr="00F54A69">
        <w:rPr>
          <w:sz w:val="20"/>
          <w:szCs w:val="20"/>
          <w:lang w:eastAsia="ru-RU"/>
        </w:rPr>
        <w:t>)</w:t>
      </w:r>
    </w:p>
    <w:p w14:paraId="73A585D5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__________________________________________________________________________</w:t>
      </w:r>
    </w:p>
    <w:p w14:paraId="300C28F4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5D8BD3C2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i/>
          <w:sz w:val="20"/>
          <w:szCs w:val="20"/>
          <w:lang w:eastAsia="ru-RU"/>
        </w:rPr>
        <w:t>2-й этап</w:t>
      </w:r>
      <w:r w:rsidRPr="00F54A69">
        <w:rPr>
          <w:sz w:val="20"/>
          <w:szCs w:val="20"/>
          <w:lang w:eastAsia="ru-RU"/>
        </w:rPr>
        <w:t>. Проблемы пациента</w:t>
      </w:r>
    </w:p>
    <w:p w14:paraId="58479F61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4EBA2747" w14:textId="77777777" w:rsidR="00F54A69" w:rsidRPr="00F54A69" w:rsidRDefault="00F54A69" w:rsidP="00F54A69">
      <w:pPr>
        <w:widowControl w:val="0"/>
        <w:numPr>
          <w:ilvl w:val="0"/>
          <w:numId w:val="26"/>
        </w:numPr>
        <w:tabs>
          <w:tab w:val="left" w:pos="426"/>
        </w:tabs>
        <w:suppressAutoHyphens w:val="0"/>
        <w:jc w:val="both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Настоящие: ____________________________________________________________________________________________________________________________</w:t>
      </w:r>
    </w:p>
    <w:p w14:paraId="56819CDE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Потенциальные:</w:t>
      </w:r>
      <w:r w:rsidRPr="00F54A69">
        <w:rPr>
          <w:i/>
          <w:sz w:val="20"/>
          <w:szCs w:val="20"/>
          <w:lang w:eastAsia="ru-RU"/>
        </w:rPr>
        <w:t xml:space="preserve"> _________________________________________</w:t>
      </w:r>
    </w:p>
    <w:p w14:paraId="456BD4D4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54D09D3C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622CE6EE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Приоритетная:__________________________________________________</w:t>
      </w:r>
    </w:p>
    <w:p w14:paraId="6FA41405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04A102AD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i/>
          <w:sz w:val="20"/>
          <w:szCs w:val="20"/>
          <w:lang w:eastAsia="ru-RU"/>
        </w:rPr>
      </w:pPr>
    </w:p>
    <w:p w14:paraId="2FF047E4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i/>
          <w:sz w:val="20"/>
          <w:szCs w:val="20"/>
          <w:lang w:eastAsia="ru-RU"/>
        </w:rPr>
        <w:t>3 –й этап.</w:t>
      </w:r>
      <w:r w:rsidRPr="00F54A69">
        <w:rPr>
          <w:sz w:val="20"/>
          <w:szCs w:val="20"/>
          <w:lang w:eastAsia="ru-RU"/>
        </w:rPr>
        <w:t xml:space="preserve"> Формулировка целей.</w:t>
      </w:r>
    </w:p>
    <w:p w14:paraId="3002D3A4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777DFDF0" w14:textId="77777777" w:rsidR="00F54A69" w:rsidRPr="00F54A69" w:rsidRDefault="00F54A69" w:rsidP="00F54A69">
      <w:pPr>
        <w:widowControl w:val="0"/>
        <w:numPr>
          <w:ilvl w:val="0"/>
          <w:numId w:val="27"/>
        </w:numPr>
        <w:tabs>
          <w:tab w:val="left" w:pos="426"/>
        </w:tabs>
        <w:suppressAutoHyphens w:val="0"/>
        <w:jc w:val="both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Краткосрочная ____________________________________________</w:t>
      </w:r>
    </w:p>
    <w:p w14:paraId="3783C557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ind w:left="144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________________________________________________________________________________________________________________________________</w:t>
      </w:r>
    </w:p>
    <w:p w14:paraId="55367CD6" w14:textId="77777777" w:rsidR="00F54A69" w:rsidRPr="00F54A69" w:rsidRDefault="00F54A69" w:rsidP="00F54A69">
      <w:pPr>
        <w:widowControl w:val="0"/>
        <w:numPr>
          <w:ilvl w:val="0"/>
          <w:numId w:val="27"/>
        </w:numPr>
        <w:tabs>
          <w:tab w:val="left" w:pos="426"/>
        </w:tabs>
        <w:suppressAutoHyphens w:val="0"/>
        <w:jc w:val="both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Долгосрочная _____________________________________________</w:t>
      </w:r>
    </w:p>
    <w:p w14:paraId="265FFC9A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ind w:left="144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</w:p>
    <w:p w14:paraId="4B6A7823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ind w:left="1440" w:right="21"/>
        <w:rPr>
          <w:sz w:val="20"/>
          <w:szCs w:val="20"/>
          <w:lang w:eastAsia="ru-RU"/>
        </w:rPr>
      </w:pPr>
    </w:p>
    <w:p w14:paraId="4E8FA889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ind w:right="21"/>
        <w:rPr>
          <w:sz w:val="20"/>
          <w:szCs w:val="20"/>
          <w:lang w:eastAsia="ru-RU"/>
        </w:rPr>
      </w:pPr>
      <w:r w:rsidRPr="00F54A69">
        <w:rPr>
          <w:i/>
          <w:sz w:val="20"/>
          <w:szCs w:val="20"/>
          <w:lang w:eastAsia="ru-RU"/>
        </w:rPr>
        <w:t>4 – й этап</w:t>
      </w:r>
      <w:r w:rsidRPr="00F54A69">
        <w:rPr>
          <w:sz w:val="20"/>
          <w:szCs w:val="20"/>
          <w:lang w:eastAsia="ru-RU"/>
        </w:rPr>
        <w:t>. План сестринских вмешательств с мотивацией.</w:t>
      </w:r>
    </w:p>
    <w:p w14:paraId="78417718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ind w:right="21"/>
        <w:rPr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9"/>
        <w:gridCol w:w="5267"/>
        <w:gridCol w:w="3221"/>
      </w:tblGrid>
      <w:tr w:rsidR="00F54A69" w:rsidRPr="00F54A69" w14:paraId="465DA456" w14:textId="77777777" w:rsidTr="00F54A69">
        <w:tc>
          <w:tcPr>
            <w:tcW w:w="1188" w:type="dxa"/>
            <w:shd w:val="clear" w:color="auto" w:fill="auto"/>
          </w:tcPr>
          <w:p w14:paraId="0282C012" w14:textId="77777777" w:rsidR="00F54A69" w:rsidRPr="00F54A69" w:rsidRDefault="00F54A69" w:rsidP="00F54A69">
            <w:pPr>
              <w:widowControl w:val="0"/>
              <w:tabs>
                <w:tab w:val="left" w:pos="426"/>
              </w:tabs>
              <w:suppressAutoHyphens w:val="0"/>
              <w:ind w:right="21"/>
              <w:rPr>
                <w:sz w:val="20"/>
                <w:szCs w:val="20"/>
                <w:lang w:eastAsia="ru-RU"/>
              </w:rPr>
            </w:pPr>
            <w:r w:rsidRPr="00F54A69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570" w:type="dxa"/>
            <w:shd w:val="clear" w:color="auto" w:fill="auto"/>
          </w:tcPr>
          <w:p w14:paraId="6D0F18D3" w14:textId="77777777" w:rsidR="00F54A69" w:rsidRPr="00F54A69" w:rsidRDefault="00F54A69" w:rsidP="00F54A69">
            <w:pPr>
              <w:widowControl w:val="0"/>
              <w:tabs>
                <w:tab w:val="left" w:pos="426"/>
              </w:tabs>
              <w:suppressAutoHyphens w:val="0"/>
              <w:ind w:right="21"/>
              <w:rPr>
                <w:sz w:val="20"/>
                <w:szCs w:val="20"/>
                <w:lang w:eastAsia="ru-RU"/>
              </w:rPr>
            </w:pPr>
            <w:r w:rsidRPr="00F54A69">
              <w:rPr>
                <w:sz w:val="20"/>
                <w:szCs w:val="20"/>
                <w:lang w:eastAsia="ru-RU"/>
              </w:rPr>
              <w:t>Действия медицинской сестры</w:t>
            </w:r>
          </w:p>
        </w:tc>
        <w:tc>
          <w:tcPr>
            <w:tcW w:w="3379" w:type="dxa"/>
            <w:shd w:val="clear" w:color="auto" w:fill="auto"/>
          </w:tcPr>
          <w:p w14:paraId="77384FE3" w14:textId="77777777" w:rsidR="00F54A69" w:rsidRPr="00F54A69" w:rsidRDefault="00F54A69" w:rsidP="00F54A69">
            <w:pPr>
              <w:widowControl w:val="0"/>
              <w:tabs>
                <w:tab w:val="left" w:pos="426"/>
              </w:tabs>
              <w:suppressAutoHyphens w:val="0"/>
              <w:ind w:right="21"/>
              <w:rPr>
                <w:sz w:val="20"/>
                <w:szCs w:val="20"/>
                <w:lang w:eastAsia="ru-RU"/>
              </w:rPr>
            </w:pPr>
            <w:r w:rsidRPr="00F54A69">
              <w:rPr>
                <w:sz w:val="20"/>
                <w:szCs w:val="20"/>
                <w:lang w:eastAsia="ru-RU"/>
              </w:rPr>
              <w:t>Мотивация</w:t>
            </w:r>
          </w:p>
        </w:tc>
      </w:tr>
      <w:tr w:rsidR="00F54A69" w:rsidRPr="00F54A69" w14:paraId="6FD0514E" w14:textId="77777777" w:rsidTr="00F54A69">
        <w:tc>
          <w:tcPr>
            <w:tcW w:w="1188" w:type="dxa"/>
            <w:shd w:val="clear" w:color="auto" w:fill="auto"/>
          </w:tcPr>
          <w:p w14:paraId="11764E3D" w14:textId="77777777" w:rsidR="00F54A69" w:rsidRPr="00F54A69" w:rsidRDefault="00F54A69" w:rsidP="00F54A69">
            <w:pPr>
              <w:widowControl w:val="0"/>
              <w:tabs>
                <w:tab w:val="left" w:pos="426"/>
              </w:tabs>
              <w:suppressAutoHyphens w:val="0"/>
              <w:ind w:right="21"/>
              <w:rPr>
                <w:sz w:val="20"/>
                <w:szCs w:val="20"/>
                <w:lang w:eastAsia="ru-RU"/>
              </w:rPr>
            </w:pPr>
            <w:r w:rsidRPr="00F54A6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70" w:type="dxa"/>
            <w:shd w:val="clear" w:color="auto" w:fill="auto"/>
          </w:tcPr>
          <w:p w14:paraId="02A42938" w14:textId="77777777" w:rsidR="00F54A69" w:rsidRPr="00F54A69" w:rsidRDefault="00F54A69" w:rsidP="00F54A69">
            <w:pPr>
              <w:widowControl w:val="0"/>
              <w:tabs>
                <w:tab w:val="left" w:pos="426"/>
              </w:tabs>
              <w:suppressAutoHyphens w:val="0"/>
              <w:ind w:right="21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9" w:type="dxa"/>
            <w:shd w:val="clear" w:color="auto" w:fill="auto"/>
          </w:tcPr>
          <w:p w14:paraId="6ECDFF84" w14:textId="77777777" w:rsidR="00F54A69" w:rsidRPr="00F54A69" w:rsidRDefault="00F54A69" w:rsidP="00F54A69">
            <w:pPr>
              <w:widowControl w:val="0"/>
              <w:tabs>
                <w:tab w:val="left" w:pos="426"/>
              </w:tabs>
              <w:suppressAutoHyphens w:val="0"/>
              <w:ind w:right="21"/>
              <w:rPr>
                <w:sz w:val="20"/>
                <w:szCs w:val="20"/>
                <w:lang w:eastAsia="ru-RU"/>
              </w:rPr>
            </w:pPr>
          </w:p>
        </w:tc>
      </w:tr>
    </w:tbl>
    <w:p w14:paraId="25CC12E6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ind w:right="21"/>
        <w:rPr>
          <w:i/>
          <w:sz w:val="20"/>
          <w:szCs w:val="20"/>
          <w:lang w:eastAsia="ru-RU"/>
        </w:rPr>
      </w:pPr>
    </w:p>
    <w:p w14:paraId="20FDDB3F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ind w:right="21"/>
        <w:rPr>
          <w:i/>
          <w:sz w:val="20"/>
          <w:szCs w:val="20"/>
          <w:lang w:eastAsia="ru-RU"/>
        </w:rPr>
      </w:pPr>
    </w:p>
    <w:p w14:paraId="45D0C39F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ind w:right="21"/>
        <w:rPr>
          <w:sz w:val="20"/>
          <w:szCs w:val="20"/>
          <w:lang w:eastAsia="ru-RU"/>
        </w:rPr>
      </w:pPr>
      <w:r w:rsidRPr="00F54A69">
        <w:rPr>
          <w:i/>
          <w:sz w:val="20"/>
          <w:szCs w:val="20"/>
          <w:lang w:eastAsia="ru-RU"/>
        </w:rPr>
        <w:t>5-й этап.</w:t>
      </w:r>
      <w:r w:rsidRPr="00F54A69">
        <w:rPr>
          <w:sz w:val="20"/>
          <w:szCs w:val="20"/>
          <w:lang w:eastAsia="ru-RU"/>
        </w:rPr>
        <w:t xml:space="preserve"> Оценка результатов сестринского ухода.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ED8C64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ind w:right="21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Дата ______________________   Подпись м/с   __________________________</w:t>
      </w:r>
    </w:p>
    <w:p w14:paraId="582FCC2B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ind w:right="21"/>
        <w:rPr>
          <w:sz w:val="20"/>
          <w:szCs w:val="20"/>
          <w:lang w:eastAsia="ru-RU"/>
        </w:rPr>
      </w:pPr>
    </w:p>
    <w:p w14:paraId="4EBA5768" w14:textId="77777777" w:rsidR="00F54A69" w:rsidRDefault="00F54A69" w:rsidP="00D96107">
      <w:pPr>
        <w:ind w:left="360"/>
        <w:rPr>
          <w:rFonts w:eastAsia="Calibri"/>
          <w:i/>
          <w:sz w:val="22"/>
          <w:szCs w:val="22"/>
        </w:rPr>
      </w:pPr>
    </w:p>
    <w:p w14:paraId="5DB7FDCE" w14:textId="77777777" w:rsidR="00F54A69" w:rsidRDefault="00F54A69" w:rsidP="00D96107">
      <w:pPr>
        <w:ind w:left="360"/>
        <w:rPr>
          <w:rFonts w:eastAsia="Calibri"/>
          <w:i/>
          <w:sz w:val="22"/>
          <w:szCs w:val="22"/>
        </w:rPr>
      </w:pPr>
    </w:p>
    <w:p w14:paraId="7690BD8C" w14:textId="77777777" w:rsidR="00F54A69" w:rsidRDefault="00F54A69" w:rsidP="00D96107">
      <w:pPr>
        <w:ind w:left="360"/>
        <w:rPr>
          <w:rFonts w:eastAsia="Calibri"/>
          <w:i/>
          <w:sz w:val="22"/>
          <w:szCs w:val="22"/>
        </w:rPr>
      </w:pPr>
    </w:p>
    <w:p w14:paraId="085D7771" w14:textId="77777777" w:rsidR="00F54A69" w:rsidRDefault="00F54A69" w:rsidP="00D96107">
      <w:pPr>
        <w:ind w:left="360"/>
        <w:rPr>
          <w:rFonts w:eastAsia="Calibri"/>
          <w:i/>
          <w:sz w:val="22"/>
          <w:szCs w:val="22"/>
        </w:rPr>
      </w:pPr>
    </w:p>
    <w:p w14:paraId="04BBD896" w14:textId="77777777" w:rsidR="00F54A69" w:rsidRDefault="00F54A69" w:rsidP="00D96107">
      <w:pPr>
        <w:ind w:left="360"/>
        <w:rPr>
          <w:rFonts w:eastAsia="Calibri"/>
          <w:i/>
          <w:sz w:val="22"/>
          <w:szCs w:val="22"/>
        </w:rPr>
      </w:pPr>
    </w:p>
    <w:p w14:paraId="35709E40" w14:textId="77777777" w:rsidR="00F54A69" w:rsidRDefault="00F54A69" w:rsidP="00D96107">
      <w:pPr>
        <w:ind w:left="360"/>
        <w:rPr>
          <w:rFonts w:eastAsia="Calibri"/>
          <w:i/>
          <w:sz w:val="22"/>
          <w:szCs w:val="22"/>
        </w:rPr>
      </w:pPr>
    </w:p>
    <w:p w14:paraId="3C73DA16" w14:textId="77777777" w:rsidR="00F54A69" w:rsidRDefault="00F54A69" w:rsidP="00D96107">
      <w:pPr>
        <w:ind w:left="360"/>
        <w:rPr>
          <w:rFonts w:eastAsia="Calibri"/>
          <w:i/>
          <w:sz w:val="22"/>
          <w:szCs w:val="22"/>
        </w:rPr>
      </w:pPr>
    </w:p>
    <w:p w14:paraId="438259DB" w14:textId="77777777" w:rsidR="00F54A69" w:rsidRDefault="00F54A69" w:rsidP="00D96107">
      <w:pPr>
        <w:ind w:left="360"/>
        <w:rPr>
          <w:rFonts w:eastAsia="Calibri"/>
          <w:i/>
          <w:sz w:val="22"/>
          <w:szCs w:val="22"/>
        </w:rPr>
      </w:pPr>
    </w:p>
    <w:p w14:paraId="7ABDF48E" w14:textId="77777777" w:rsidR="00F54A69" w:rsidRDefault="00F54A69" w:rsidP="00D96107">
      <w:pPr>
        <w:ind w:left="360"/>
        <w:rPr>
          <w:rFonts w:eastAsia="Calibri"/>
          <w:i/>
          <w:sz w:val="22"/>
          <w:szCs w:val="22"/>
        </w:rPr>
      </w:pPr>
    </w:p>
    <w:p w14:paraId="645BEF28" w14:textId="77777777" w:rsidR="00F54A69" w:rsidRDefault="00F54A69" w:rsidP="00D96107">
      <w:pPr>
        <w:ind w:left="360"/>
        <w:rPr>
          <w:rFonts w:eastAsia="Calibri"/>
          <w:i/>
          <w:sz w:val="22"/>
          <w:szCs w:val="22"/>
        </w:rPr>
      </w:pPr>
    </w:p>
    <w:p w14:paraId="35F2D03C" w14:textId="77777777" w:rsidR="00F54A69" w:rsidRDefault="00F54A69" w:rsidP="00D96107">
      <w:pPr>
        <w:ind w:left="360"/>
        <w:rPr>
          <w:rFonts w:eastAsia="Calibri"/>
          <w:i/>
          <w:sz w:val="22"/>
          <w:szCs w:val="22"/>
        </w:rPr>
      </w:pPr>
    </w:p>
    <w:p w14:paraId="3F2B6D8E" w14:textId="77777777" w:rsidR="00F54A69" w:rsidRPr="00D96107" w:rsidRDefault="00F54A69" w:rsidP="00D96107">
      <w:pPr>
        <w:ind w:left="360"/>
        <w:rPr>
          <w:rFonts w:eastAsia="Calibri"/>
          <w:i/>
          <w:sz w:val="22"/>
          <w:szCs w:val="22"/>
        </w:rPr>
      </w:pPr>
    </w:p>
    <w:p w14:paraId="15034BCD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jc w:val="center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lastRenderedPageBreak/>
        <w:t>Министерство здравоохранения Российской Федерации</w:t>
      </w:r>
    </w:p>
    <w:p w14:paraId="3A7FC566" w14:textId="77777777" w:rsidR="00F54A69" w:rsidRPr="00F54A69" w:rsidRDefault="00F54A69" w:rsidP="00F54A69">
      <w:pPr>
        <w:widowControl w:val="0"/>
        <w:tabs>
          <w:tab w:val="left" w:pos="4680"/>
        </w:tabs>
        <w:suppressAutoHyphens w:val="0"/>
        <w:spacing w:after="120"/>
        <w:ind w:left="426" w:firstLine="400"/>
        <w:jc w:val="center"/>
        <w:rPr>
          <w:lang w:eastAsia="ru-RU"/>
        </w:rPr>
      </w:pPr>
      <w:r w:rsidRPr="00F54A69">
        <w:rPr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52C4B04C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ind w:left="708"/>
        <w:jc w:val="center"/>
        <w:rPr>
          <w:b/>
          <w:sz w:val="20"/>
          <w:szCs w:val="20"/>
          <w:lang w:eastAsia="ru-RU"/>
        </w:rPr>
      </w:pPr>
      <w:r w:rsidRPr="00F54A69">
        <w:rPr>
          <w:b/>
          <w:sz w:val="20"/>
          <w:szCs w:val="20"/>
          <w:lang w:eastAsia="ru-RU"/>
        </w:rPr>
        <w:t>Саратовский государственный медицинский университет</w:t>
      </w:r>
    </w:p>
    <w:p w14:paraId="5EAC3012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jc w:val="center"/>
        <w:rPr>
          <w:b/>
          <w:sz w:val="20"/>
          <w:szCs w:val="20"/>
          <w:lang w:eastAsia="ru-RU"/>
        </w:rPr>
      </w:pPr>
      <w:r w:rsidRPr="00F54A69">
        <w:rPr>
          <w:b/>
          <w:sz w:val="20"/>
          <w:szCs w:val="20"/>
          <w:lang w:eastAsia="ru-RU"/>
        </w:rPr>
        <w:t>им. В.И. Разумовского</w:t>
      </w:r>
    </w:p>
    <w:p w14:paraId="0EBD01ED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jc w:val="center"/>
        <w:rPr>
          <w:b/>
          <w:sz w:val="20"/>
          <w:szCs w:val="20"/>
          <w:lang w:eastAsia="ru-RU"/>
        </w:rPr>
      </w:pPr>
      <w:r w:rsidRPr="00F54A69">
        <w:rPr>
          <w:b/>
          <w:sz w:val="20"/>
          <w:szCs w:val="20"/>
          <w:lang w:eastAsia="ru-RU"/>
        </w:rPr>
        <w:t>Медицинский колледж</w:t>
      </w:r>
    </w:p>
    <w:p w14:paraId="03FF9D58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jc w:val="center"/>
        <w:rPr>
          <w:b/>
          <w:sz w:val="20"/>
          <w:szCs w:val="20"/>
          <w:lang w:eastAsia="ru-RU"/>
        </w:rPr>
      </w:pPr>
    </w:p>
    <w:p w14:paraId="0043EDF3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jc w:val="center"/>
        <w:rPr>
          <w:b/>
          <w:sz w:val="20"/>
          <w:szCs w:val="20"/>
          <w:lang w:eastAsia="ru-RU"/>
        </w:rPr>
      </w:pPr>
      <w:r w:rsidRPr="00F54A69">
        <w:rPr>
          <w:b/>
          <w:sz w:val="20"/>
          <w:szCs w:val="20"/>
          <w:lang w:eastAsia="ru-RU"/>
        </w:rPr>
        <w:t>Характеристика</w:t>
      </w:r>
    </w:p>
    <w:p w14:paraId="490C2080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jc w:val="center"/>
        <w:rPr>
          <w:b/>
          <w:sz w:val="20"/>
          <w:szCs w:val="20"/>
          <w:lang w:eastAsia="ru-RU"/>
        </w:rPr>
      </w:pPr>
      <w:r w:rsidRPr="00F54A69">
        <w:rPr>
          <w:b/>
          <w:sz w:val="20"/>
          <w:szCs w:val="20"/>
          <w:lang w:eastAsia="ru-RU"/>
        </w:rPr>
        <w:t>студента отделения 34.02.01 «Сестринское дело» на производственной практике</w:t>
      </w:r>
    </w:p>
    <w:p w14:paraId="7147A232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jc w:val="center"/>
        <w:rPr>
          <w:sz w:val="20"/>
          <w:szCs w:val="20"/>
          <w:lang w:eastAsia="ru-RU"/>
        </w:rPr>
      </w:pPr>
    </w:p>
    <w:p w14:paraId="64263C44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Студент (ка) __________________________________________________________________</w:t>
      </w:r>
    </w:p>
    <w:p w14:paraId="29E2F052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группы ________________проходил (а) практику с ______________ по ________________</w:t>
      </w:r>
    </w:p>
    <w:p w14:paraId="022A37AF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на базе _______________________________________________________________________</w:t>
      </w:r>
    </w:p>
    <w:p w14:paraId="0E0C9C32" w14:textId="6EE99F3A" w:rsidR="00706EE8" w:rsidRDefault="00F54A69" w:rsidP="000329B6">
      <w:pPr>
        <w:widowControl w:val="0"/>
        <w:tabs>
          <w:tab w:val="left" w:pos="426"/>
        </w:tabs>
        <w:suppressAutoHyphens w:val="0"/>
        <w:jc w:val="center"/>
        <w:rPr>
          <w:b/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 xml:space="preserve">Работал по программе </w:t>
      </w:r>
      <w:r w:rsidRPr="00F54A69">
        <w:rPr>
          <w:b/>
          <w:sz w:val="20"/>
          <w:szCs w:val="20"/>
          <w:lang w:eastAsia="ru-RU"/>
        </w:rPr>
        <w:t>ПМ 02.Участие в лечебно- диагностическом и реабилитационном процессах</w:t>
      </w:r>
      <w:r w:rsidR="00706EE8">
        <w:rPr>
          <w:b/>
          <w:sz w:val="20"/>
          <w:szCs w:val="20"/>
          <w:lang w:eastAsia="ru-RU"/>
        </w:rPr>
        <w:t>»</w:t>
      </w:r>
    </w:p>
    <w:p w14:paraId="28A6E967" w14:textId="138E6883" w:rsidR="00F54A69" w:rsidRPr="00F54A69" w:rsidRDefault="00706EE8" w:rsidP="000329B6">
      <w:pPr>
        <w:widowControl w:val="0"/>
        <w:tabs>
          <w:tab w:val="left" w:pos="426"/>
        </w:tabs>
        <w:suppressAutoHyphens w:val="0"/>
        <w:jc w:val="center"/>
        <w:rPr>
          <w:b/>
          <w:bCs/>
          <w:sz w:val="20"/>
          <w:szCs w:val="20"/>
          <w:lang w:eastAsia="ru-RU"/>
        </w:rPr>
      </w:pPr>
      <w:r>
        <w:rPr>
          <w:b/>
          <w:bCs/>
          <w:sz w:val="20"/>
          <w:szCs w:val="20"/>
          <w:lang w:eastAsia="ru-RU"/>
        </w:rPr>
        <w:t>МДК 02.01. «Сестринская помощь при хирургических заболеваниях»</w:t>
      </w:r>
    </w:p>
    <w:p w14:paraId="2D941A14" w14:textId="77777777" w:rsidR="00706EE8" w:rsidRDefault="00706EE8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1DD8E11E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Теоретическая подготовка, умение применять теорию на практике _____________________________________________________________________________</w:t>
      </w:r>
    </w:p>
    <w:p w14:paraId="244107CE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Производственная дисциплина и прилежание, внешний вид</w:t>
      </w:r>
    </w:p>
    <w:p w14:paraId="6DD51D62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_____________________________________________________________________________</w:t>
      </w:r>
    </w:p>
    <w:p w14:paraId="23D5379B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Ориентируется в ЛПУ, в котором проходил (а) практику. Может назвать преобладающую патологию профильного отделения.</w:t>
      </w:r>
    </w:p>
    <w:p w14:paraId="45C30AA7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_____________________________________________________________________________Ориентируется в стандартном наборе манипуляций профильного отделения: лечебные диагностические, по уходу.</w:t>
      </w:r>
    </w:p>
    <w:p w14:paraId="667C7E3C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_____________________________________________________________________________</w:t>
      </w:r>
    </w:p>
    <w:p w14:paraId="5103AE45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pacing w:val="-1"/>
          <w:sz w:val="20"/>
          <w:szCs w:val="20"/>
          <w:lang w:eastAsia="ru-RU"/>
        </w:rPr>
        <w:t xml:space="preserve">Может организовывать рабочее место с соблюдением требований </w:t>
      </w:r>
      <w:r w:rsidRPr="00F54A69">
        <w:rPr>
          <w:sz w:val="20"/>
          <w:szCs w:val="20"/>
          <w:lang w:eastAsia="ru-RU"/>
        </w:rPr>
        <w:t>охраны труда, производственной санитарии, инфекционной и противопожарной безопасности. _____________________________________________________________________________</w:t>
      </w:r>
    </w:p>
    <w:p w14:paraId="15416B2E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Ориентируется в современных дезинфицирующих средствах. Знает приказы, регламентирующие инфекционную безопасность</w:t>
      </w:r>
    </w:p>
    <w:p w14:paraId="09B97C96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_____________________________________________________________________________</w:t>
      </w:r>
    </w:p>
    <w:p w14:paraId="2BED34CD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460F59B0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Способен (а)  работать в коллективе и команде, эффективно общаться с коллегами, руководством, пациентами _____________________________________________________________________________</w:t>
      </w:r>
    </w:p>
    <w:p w14:paraId="55F09E23" w14:textId="77777777" w:rsidR="00F54A69" w:rsidRPr="00F54A69" w:rsidRDefault="00F54A69" w:rsidP="00F54A69">
      <w:pPr>
        <w:widowControl w:val="0"/>
        <w:pBdr>
          <w:bottom w:val="single" w:sz="12" w:space="1" w:color="auto"/>
        </w:pBdr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Способен (а) 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14:paraId="0AEF7F75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20F95DB5" w14:textId="77777777" w:rsidR="00F54A69" w:rsidRPr="00F54A69" w:rsidRDefault="00F54A69" w:rsidP="00F54A69">
      <w:pPr>
        <w:widowControl w:val="0"/>
        <w:pBdr>
          <w:top w:val="single" w:sz="12" w:space="1" w:color="auto"/>
          <w:bottom w:val="single" w:sz="12" w:space="1" w:color="auto"/>
        </w:pBdr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Индивидуальные особенности: добросовестность, исполнительность, инициативность, уравновешенность</w:t>
      </w:r>
    </w:p>
    <w:p w14:paraId="198CB70F" w14:textId="77777777" w:rsidR="00F54A69" w:rsidRPr="00F54A69" w:rsidRDefault="00F54A69" w:rsidP="00F54A69">
      <w:pPr>
        <w:widowControl w:val="0"/>
        <w:pBdr>
          <w:top w:val="single" w:sz="12" w:space="1" w:color="auto"/>
          <w:bottom w:val="single" w:sz="12" w:space="1" w:color="auto"/>
        </w:pBdr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 xml:space="preserve">Практику прошел (ла) с оценкой </w:t>
      </w:r>
    </w:p>
    <w:p w14:paraId="465766CF" w14:textId="77777777" w:rsidR="00F54A69" w:rsidRPr="00F54A69" w:rsidRDefault="00F54A69" w:rsidP="00F54A69">
      <w:pPr>
        <w:keepNext/>
        <w:tabs>
          <w:tab w:val="left" w:pos="426"/>
        </w:tabs>
        <w:suppressAutoHyphens w:val="0"/>
        <w:spacing w:before="240" w:after="60"/>
        <w:outlineLvl w:val="3"/>
        <w:rPr>
          <w:bCs/>
          <w:sz w:val="20"/>
          <w:szCs w:val="20"/>
          <w:lang w:eastAsia="ru-RU"/>
        </w:rPr>
      </w:pPr>
      <w:r w:rsidRPr="00F54A69">
        <w:rPr>
          <w:bCs/>
          <w:i/>
          <w:sz w:val="20"/>
          <w:szCs w:val="20"/>
          <w:lang w:eastAsia="ru-RU"/>
        </w:rPr>
        <w:t>Печать учреждения</w:t>
      </w:r>
      <w:r w:rsidRPr="00F54A69">
        <w:rPr>
          <w:bCs/>
          <w:i/>
          <w:sz w:val="20"/>
          <w:szCs w:val="20"/>
          <w:lang w:eastAsia="ru-RU"/>
        </w:rPr>
        <w:tab/>
      </w:r>
      <w:r w:rsidRPr="00F54A69">
        <w:rPr>
          <w:bCs/>
          <w:i/>
          <w:sz w:val="20"/>
          <w:szCs w:val="20"/>
          <w:lang w:eastAsia="ru-RU"/>
        </w:rPr>
        <w:tab/>
        <w:t>Общий руководитель практики</w:t>
      </w:r>
      <w:r w:rsidRPr="00F54A69">
        <w:rPr>
          <w:bCs/>
          <w:sz w:val="20"/>
          <w:szCs w:val="20"/>
          <w:lang w:eastAsia="ru-RU"/>
        </w:rPr>
        <w:t xml:space="preserve"> (</w:t>
      </w:r>
      <w:r w:rsidRPr="00F54A69">
        <w:rPr>
          <w:bCs/>
          <w:i/>
          <w:sz w:val="20"/>
          <w:szCs w:val="20"/>
          <w:lang w:eastAsia="ru-RU"/>
        </w:rPr>
        <w:t>подпись)</w:t>
      </w:r>
      <w:r w:rsidRPr="00F54A69">
        <w:rPr>
          <w:bCs/>
          <w:sz w:val="20"/>
          <w:szCs w:val="20"/>
          <w:lang w:eastAsia="ru-RU"/>
        </w:rPr>
        <w:t>__________________</w:t>
      </w:r>
    </w:p>
    <w:p w14:paraId="220FDB0F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i/>
          <w:sz w:val="20"/>
          <w:szCs w:val="20"/>
          <w:lang w:eastAsia="ru-RU"/>
        </w:rPr>
      </w:pPr>
      <w:r w:rsidRPr="00F54A69">
        <w:rPr>
          <w:i/>
          <w:sz w:val="20"/>
          <w:szCs w:val="20"/>
          <w:lang w:eastAsia="ru-RU"/>
        </w:rPr>
        <w:t>здравоохранения</w:t>
      </w:r>
    </w:p>
    <w:p w14:paraId="55538958" w14:textId="77777777" w:rsidR="00F54A69" w:rsidRPr="00F54A69" w:rsidRDefault="00F54A69" w:rsidP="00F54A69">
      <w:pPr>
        <w:keepNext/>
        <w:tabs>
          <w:tab w:val="left" w:pos="426"/>
        </w:tabs>
        <w:suppressAutoHyphens w:val="0"/>
        <w:spacing w:before="240" w:after="60"/>
        <w:jc w:val="right"/>
        <w:outlineLvl w:val="3"/>
        <w:rPr>
          <w:bCs/>
          <w:sz w:val="20"/>
          <w:szCs w:val="20"/>
          <w:lang w:eastAsia="ru-RU"/>
        </w:rPr>
      </w:pPr>
      <w:r w:rsidRPr="00F54A69">
        <w:rPr>
          <w:b/>
          <w:bCs/>
          <w:sz w:val="20"/>
          <w:szCs w:val="20"/>
          <w:vertAlign w:val="subscript"/>
          <w:lang w:eastAsia="ru-RU"/>
        </w:rPr>
        <w:tab/>
      </w:r>
      <w:r w:rsidRPr="00F54A69">
        <w:rPr>
          <w:b/>
          <w:bCs/>
          <w:sz w:val="20"/>
          <w:szCs w:val="20"/>
          <w:vertAlign w:val="subscript"/>
          <w:lang w:eastAsia="ru-RU"/>
        </w:rPr>
        <w:tab/>
      </w:r>
      <w:r w:rsidRPr="00F54A69">
        <w:rPr>
          <w:bCs/>
          <w:i/>
          <w:sz w:val="20"/>
          <w:szCs w:val="20"/>
          <w:lang w:eastAsia="ru-RU"/>
        </w:rPr>
        <w:t>Непосредственный  руководитель практики</w:t>
      </w:r>
      <w:r w:rsidRPr="00F54A69">
        <w:rPr>
          <w:bCs/>
          <w:sz w:val="20"/>
          <w:szCs w:val="20"/>
          <w:lang w:eastAsia="ru-RU"/>
        </w:rPr>
        <w:t xml:space="preserve"> (</w:t>
      </w:r>
      <w:r w:rsidRPr="00F54A69">
        <w:rPr>
          <w:bCs/>
          <w:i/>
          <w:sz w:val="20"/>
          <w:szCs w:val="20"/>
          <w:lang w:eastAsia="ru-RU"/>
        </w:rPr>
        <w:t>подпись)</w:t>
      </w:r>
      <w:r w:rsidRPr="00F54A69">
        <w:rPr>
          <w:bCs/>
          <w:sz w:val="20"/>
          <w:szCs w:val="20"/>
          <w:lang w:eastAsia="ru-RU"/>
        </w:rPr>
        <w:t>__________________</w:t>
      </w:r>
    </w:p>
    <w:p w14:paraId="00C8C5F8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ind w:firstLine="400"/>
        <w:rPr>
          <w:sz w:val="20"/>
          <w:szCs w:val="20"/>
          <w:lang w:eastAsia="ru-RU"/>
        </w:rPr>
      </w:pPr>
    </w:p>
    <w:p w14:paraId="315F7C22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ind w:firstLine="400"/>
        <w:rPr>
          <w:sz w:val="20"/>
          <w:szCs w:val="20"/>
          <w:lang w:eastAsia="ru-RU"/>
        </w:rPr>
      </w:pPr>
    </w:p>
    <w:p w14:paraId="3729F14E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ind w:firstLine="400"/>
        <w:rPr>
          <w:sz w:val="20"/>
          <w:szCs w:val="20"/>
          <w:lang w:eastAsia="ru-RU"/>
        </w:rPr>
      </w:pPr>
    </w:p>
    <w:p w14:paraId="66EEFB9D" w14:textId="77777777" w:rsidR="00D96107" w:rsidRPr="00D96107" w:rsidRDefault="00D96107" w:rsidP="00D96107">
      <w:pPr>
        <w:widowControl w:val="0"/>
        <w:ind w:firstLine="567"/>
        <w:jc w:val="both"/>
        <w:rPr>
          <w:b/>
          <w:iCs/>
          <w:sz w:val="22"/>
          <w:szCs w:val="22"/>
        </w:rPr>
      </w:pPr>
    </w:p>
    <w:p w14:paraId="79379AA9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6535436C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47687427" w14:textId="77777777" w:rsid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25B92D96" w14:textId="77777777" w:rsidR="00706EE8" w:rsidRDefault="00706EE8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4C168F6F" w14:textId="77777777" w:rsidR="00706EE8" w:rsidRDefault="00706EE8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18897B28" w14:textId="77777777" w:rsidR="00706EE8" w:rsidRPr="00D96107" w:rsidRDefault="00706EE8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0D3CE7EB" w14:textId="77777777" w:rsid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684D50DA" w14:textId="77777777" w:rsidR="009C5AB7" w:rsidRDefault="009C5AB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7923BBB2" w14:textId="77777777" w:rsidR="009C5AB7" w:rsidRDefault="009C5AB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1BEC282A" w14:textId="77777777" w:rsidR="00706EE8" w:rsidRPr="00D96107" w:rsidRDefault="00706EE8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11DF2A69" w14:textId="77777777" w:rsidR="00D96107" w:rsidRDefault="00D96107" w:rsidP="00D96107">
      <w:pPr>
        <w:widowControl w:val="0"/>
        <w:ind w:firstLine="400"/>
        <w:jc w:val="center"/>
        <w:rPr>
          <w:b/>
          <w:sz w:val="22"/>
          <w:szCs w:val="22"/>
        </w:rPr>
      </w:pPr>
    </w:p>
    <w:p w14:paraId="6C63AD51" w14:textId="77777777" w:rsidR="00706EE8" w:rsidRPr="00706EE8" w:rsidRDefault="00706EE8" w:rsidP="00706EE8">
      <w:pPr>
        <w:widowControl w:val="0"/>
        <w:tabs>
          <w:tab w:val="left" w:pos="426"/>
        </w:tabs>
        <w:suppressAutoHyphens w:val="0"/>
        <w:jc w:val="center"/>
        <w:rPr>
          <w:b/>
          <w:sz w:val="20"/>
          <w:szCs w:val="20"/>
          <w:lang w:eastAsia="ru-RU"/>
        </w:rPr>
      </w:pPr>
      <w:r w:rsidRPr="00706EE8">
        <w:rPr>
          <w:b/>
          <w:sz w:val="20"/>
          <w:szCs w:val="20"/>
          <w:lang w:eastAsia="ru-RU"/>
        </w:rPr>
        <w:t>АТТЕСТАЦИОННЫЙ ЛИСТ ПРАКТИКЕ</w:t>
      </w:r>
    </w:p>
    <w:p w14:paraId="46FCFC07" w14:textId="77777777" w:rsidR="00706EE8" w:rsidRPr="00706EE8" w:rsidRDefault="00706EE8" w:rsidP="00706EE8">
      <w:pPr>
        <w:widowControl w:val="0"/>
        <w:tabs>
          <w:tab w:val="left" w:pos="426"/>
        </w:tabs>
        <w:suppressAutoHyphens w:val="0"/>
        <w:jc w:val="center"/>
        <w:rPr>
          <w:sz w:val="20"/>
          <w:szCs w:val="20"/>
          <w:lang w:eastAsia="ru-RU"/>
        </w:rPr>
      </w:pPr>
      <w:r w:rsidRPr="00706EE8">
        <w:rPr>
          <w:sz w:val="20"/>
          <w:szCs w:val="20"/>
          <w:lang w:eastAsia="ru-RU"/>
        </w:rPr>
        <w:t>___________________________________________________________________________________</w:t>
      </w:r>
    </w:p>
    <w:p w14:paraId="725D7F44" w14:textId="77777777" w:rsidR="00706EE8" w:rsidRPr="00706EE8" w:rsidRDefault="00706EE8" w:rsidP="00706EE8">
      <w:pPr>
        <w:widowControl w:val="0"/>
        <w:tabs>
          <w:tab w:val="left" w:pos="426"/>
        </w:tabs>
        <w:suppressAutoHyphens w:val="0"/>
        <w:jc w:val="center"/>
        <w:rPr>
          <w:sz w:val="20"/>
          <w:szCs w:val="20"/>
          <w:lang w:eastAsia="ru-RU"/>
        </w:rPr>
      </w:pPr>
      <w:r w:rsidRPr="00706EE8">
        <w:rPr>
          <w:i/>
          <w:iCs/>
          <w:sz w:val="20"/>
          <w:szCs w:val="20"/>
          <w:lang w:eastAsia="ru-RU"/>
        </w:rPr>
        <w:t xml:space="preserve">ФИО </w:t>
      </w:r>
      <w:r w:rsidRPr="00706EE8">
        <w:rPr>
          <w:sz w:val="20"/>
          <w:szCs w:val="20"/>
          <w:lang w:eastAsia="ru-RU"/>
        </w:rPr>
        <w:t>студента</w:t>
      </w:r>
    </w:p>
    <w:p w14:paraId="07E85508" w14:textId="77777777" w:rsidR="00706EE8" w:rsidRPr="00706EE8" w:rsidRDefault="00706EE8" w:rsidP="00706EE8">
      <w:pPr>
        <w:widowControl w:val="0"/>
        <w:tabs>
          <w:tab w:val="left" w:pos="426"/>
        </w:tabs>
        <w:suppressAutoHyphens w:val="0"/>
        <w:jc w:val="center"/>
        <w:rPr>
          <w:sz w:val="20"/>
          <w:szCs w:val="20"/>
          <w:lang w:eastAsia="ru-RU"/>
        </w:rPr>
      </w:pPr>
    </w:p>
    <w:p w14:paraId="7712DB29" w14:textId="77777777" w:rsidR="00706EE8" w:rsidRPr="00706EE8" w:rsidRDefault="00706EE8" w:rsidP="00706EE8">
      <w:pPr>
        <w:widowControl w:val="0"/>
        <w:tabs>
          <w:tab w:val="left" w:pos="426"/>
        </w:tabs>
        <w:suppressAutoHyphens w:val="0"/>
        <w:jc w:val="center"/>
        <w:rPr>
          <w:sz w:val="20"/>
          <w:szCs w:val="20"/>
          <w:u w:val="single"/>
          <w:lang w:eastAsia="ru-RU"/>
        </w:rPr>
      </w:pPr>
      <w:r w:rsidRPr="00706EE8">
        <w:rPr>
          <w:sz w:val="20"/>
          <w:szCs w:val="20"/>
          <w:u w:val="single"/>
          <w:lang w:eastAsia="ru-RU"/>
        </w:rPr>
        <w:t>на ____ курсе по специальности СПО _34.02.01 «Сестринское дело»________________________</w:t>
      </w:r>
    </w:p>
    <w:p w14:paraId="296EAA22" w14:textId="77777777" w:rsidR="00706EE8" w:rsidRPr="00706EE8" w:rsidRDefault="00706EE8" w:rsidP="00706EE8">
      <w:pPr>
        <w:widowControl w:val="0"/>
        <w:tabs>
          <w:tab w:val="left" w:pos="426"/>
        </w:tabs>
        <w:suppressAutoHyphens w:val="0"/>
        <w:jc w:val="center"/>
        <w:rPr>
          <w:i/>
          <w:iCs/>
          <w:sz w:val="20"/>
          <w:szCs w:val="20"/>
          <w:u w:val="single"/>
          <w:lang w:eastAsia="ru-RU"/>
        </w:rPr>
      </w:pPr>
    </w:p>
    <w:p w14:paraId="7449AFCE" w14:textId="6B92B568" w:rsidR="00706EE8" w:rsidRPr="0026716E" w:rsidRDefault="00706EE8" w:rsidP="0026716E">
      <w:pPr>
        <w:widowControl w:val="0"/>
        <w:tabs>
          <w:tab w:val="left" w:pos="426"/>
        </w:tabs>
        <w:suppressAutoHyphens w:val="0"/>
        <w:jc w:val="center"/>
        <w:rPr>
          <w:b/>
          <w:sz w:val="20"/>
          <w:szCs w:val="20"/>
          <w:lang w:eastAsia="ru-RU"/>
        </w:rPr>
      </w:pPr>
      <w:r w:rsidRPr="00706EE8">
        <w:rPr>
          <w:sz w:val="20"/>
          <w:szCs w:val="20"/>
          <w:u w:val="single"/>
          <w:lang w:eastAsia="ru-RU"/>
        </w:rPr>
        <w:t>успешно прошел(ла)  производственную практику по профессиональному</w:t>
      </w:r>
      <w:r>
        <w:rPr>
          <w:sz w:val="20"/>
          <w:szCs w:val="20"/>
          <w:u w:val="single"/>
          <w:lang w:eastAsia="ru-RU"/>
        </w:rPr>
        <w:t xml:space="preserve"> </w:t>
      </w:r>
      <w:r w:rsidRPr="00706EE8">
        <w:rPr>
          <w:sz w:val="20"/>
          <w:szCs w:val="20"/>
          <w:u w:val="single"/>
          <w:lang w:eastAsia="ru-RU"/>
        </w:rPr>
        <w:t>модулю</w:t>
      </w:r>
      <w:r>
        <w:rPr>
          <w:sz w:val="20"/>
          <w:szCs w:val="20"/>
          <w:u w:val="single"/>
          <w:lang w:eastAsia="ru-RU"/>
        </w:rPr>
        <w:t xml:space="preserve"> </w:t>
      </w:r>
      <w:r w:rsidRPr="00F54A69">
        <w:rPr>
          <w:b/>
          <w:sz w:val="20"/>
          <w:szCs w:val="20"/>
          <w:lang w:eastAsia="ru-RU"/>
        </w:rPr>
        <w:t>ПМ 02.Участие в лечебно- диагностическом и реабилитационном процессах</w:t>
      </w:r>
      <w:r>
        <w:rPr>
          <w:b/>
          <w:sz w:val="20"/>
          <w:szCs w:val="20"/>
          <w:lang w:eastAsia="ru-RU"/>
        </w:rPr>
        <w:t xml:space="preserve">» </w:t>
      </w:r>
      <w:r w:rsidR="0026716E">
        <w:rPr>
          <w:b/>
          <w:sz w:val="20"/>
          <w:szCs w:val="20"/>
          <w:lang w:eastAsia="ru-RU"/>
        </w:rPr>
        <w:t xml:space="preserve"> </w:t>
      </w:r>
      <w:r w:rsidRPr="00F54A69">
        <w:rPr>
          <w:b/>
          <w:bCs/>
          <w:sz w:val="20"/>
          <w:szCs w:val="20"/>
          <w:lang w:eastAsia="ru-RU"/>
        </w:rPr>
        <w:t xml:space="preserve"> </w:t>
      </w:r>
      <w:r>
        <w:rPr>
          <w:b/>
          <w:bCs/>
          <w:sz w:val="20"/>
          <w:szCs w:val="20"/>
          <w:lang w:eastAsia="ru-RU"/>
        </w:rPr>
        <w:t>МДК 02.01. «Сестринская помощь при хирургических заболеваниях»</w:t>
      </w:r>
    </w:p>
    <w:p w14:paraId="49EA6740" w14:textId="77777777" w:rsidR="00706EE8" w:rsidRDefault="00706EE8" w:rsidP="00706EE8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648C70E6" w14:textId="34F6C857" w:rsidR="00706EE8" w:rsidRPr="00706EE8" w:rsidRDefault="00706EE8" w:rsidP="00706EE8">
      <w:pPr>
        <w:widowControl w:val="0"/>
        <w:tabs>
          <w:tab w:val="left" w:pos="426"/>
        </w:tabs>
        <w:suppressAutoHyphens w:val="0"/>
        <w:jc w:val="center"/>
        <w:rPr>
          <w:sz w:val="20"/>
          <w:szCs w:val="20"/>
          <w:lang w:eastAsia="ru-RU"/>
        </w:rPr>
      </w:pPr>
      <w:r w:rsidRPr="00706EE8">
        <w:rPr>
          <w:sz w:val="20"/>
          <w:szCs w:val="20"/>
          <w:lang w:eastAsia="ru-RU"/>
        </w:rPr>
        <w:t xml:space="preserve">в объеме часов </w:t>
      </w:r>
      <w:r>
        <w:rPr>
          <w:sz w:val="20"/>
          <w:szCs w:val="20"/>
          <w:lang w:eastAsia="ru-RU"/>
        </w:rPr>
        <w:t>108</w:t>
      </w:r>
      <w:r w:rsidRPr="00706EE8">
        <w:rPr>
          <w:sz w:val="20"/>
          <w:szCs w:val="20"/>
          <w:lang w:eastAsia="ru-RU"/>
        </w:rPr>
        <w:t xml:space="preserve"> с «___»_____20__ г. по «___»_______20__ </w:t>
      </w:r>
      <w:proofErr w:type="spellStart"/>
      <w:r w:rsidRPr="00706EE8">
        <w:rPr>
          <w:sz w:val="20"/>
          <w:szCs w:val="20"/>
          <w:lang w:eastAsia="ru-RU"/>
        </w:rPr>
        <w:t>г.в</w:t>
      </w:r>
      <w:proofErr w:type="spellEnd"/>
      <w:r w:rsidRPr="00706EE8">
        <w:rPr>
          <w:sz w:val="20"/>
          <w:szCs w:val="20"/>
          <w:lang w:eastAsia="ru-RU"/>
        </w:rPr>
        <w:t xml:space="preserve"> организации</w:t>
      </w:r>
    </w:p>
    <w:p w14:paraId="7AD4226F" w14:textId="77777777" w:rsidR="00706EE8" w:rsidRPr="00706EE8" w:rsidRDefault="00706EE8" w:rsidP="00706EE8">
      <w:pPr>
        <w:widowControl w:val="0"/>
        <w:tabs>
          <w:tab w:val="left" w:pos="426"/>
        </w:tabs>
        <w:suppressAutoHyphens w:val="0"/>
        <w:jc w:val="center"/>
        <w:rPr>
          <w:sz w:val="20"/>
          <w:szCs w:val="20"/>
          <w:u w:val="single"/>
          <w:lang w:eastAsia="ru-RU"/>
        </w:rPr>
      </w:pPr>
      <w:r w:rsidRPr="00706EE8">
        <w:rPr>
          <w:sz w:val="20"/>
          <w:szCs w:val="20"/>
          <w:u w:val="single"/>
          <w:lang w:eastAsia="ru-RU"/>
        </w:rPr>
        <w:t>_____________________________________________________________________________________</w:t>
      </w:r>
    </w:p>
    <w:p w14:paraId="3739F855" w14:textId="77777777" w:rsidR="00706EE8" w:rsidRPr="00706EE8" w:rsidRDefault="00706EE8" w:rsidP="00706EE8">
      <w:pPr>
        <w:widowControl w:val="0"/>
        <w:tabs>
          <w:tab w:val="left" w:pos="426"/>
        </w:tabs>
        <w:suppressAutoHyphens w:val="0"/>
        <w:jc w:val="center"/>
        <w:rPr>
          <w:i/>
          <w:iCs/>
          <w:sz w:val="16"/>
          <w:szCs w:val="16"/>
          <w:lang w:eastAsia="ru-RU"/>
        </w:rPr>
      </w:pPr>
      <w:r w:rsidRPr="00706EE8">
        <w:rPr>
          <w:i/>
          <w:iCs/>
          <w:sz w:val="16"/>
          <w:szCs w:val="16"/>
          <w:lang w:eastAsia="ru-RU"/>
        </w:rPr>
        <w:t>наименование организации,</w:t>
      </w:r>
    </w:p>
    <w:p w14:paraId="45F8A008" w14:textId="77777777" w:rsidR="00706EE8" w:rsidRPr="00706EE8" w:rsidRDefault="00706EE8" w:rsidP="00706EE8">
      <w:pPr>
        <w:widowControl w:val="0"/>
        <w:tabs>
          <w:tab w:val="left" w:pos="426"/>
        </w:tabs>
        <w:suppressAutoHyphens w:val="0"/>
        <w:jc w:val="center"/>
        <w:rPr>
          <w:i/>
          <w:iCs/>
          <w:sz w:val="16"/>
          <w:szCs w:val="16"/>
          <w:lang w:eastAsia="ru-RU"/>
        </w:rPr>
      </w:pPr>
    </w:p>
    <w:p w14:paraId="6E2033DC" w14:textId="77777777" w:rsidR="00706EE8" w:rsidRPr="00706EE8" w:rsidRDefault="00706EE8" w:rsidP="00706EE8">
      <w:pPr>
        <w:widowControl w:val="0"/>
        <w:tabs>
          <w:tab w:val="left" w:pos="426"/>
        </w:tabs>
        <w:suppressAutoHyphens w:val="0"/>
        <w:jc w:val="center"/>
        <w:rPr>
          <w:i/>
          <w:iCs/>
          <w:sz w:val="16"/>
          <w:szCs w:val="16"/>
          <w:lang w:eastAsia="ru-RU"/>
        </w:rPr>
      </w:pPr>
      <w:r w:rsidRPr="00706EE8">
        <w:rPr>
          <w:b/>
          <w:bCs/>
          <w:sz w:val="20"/>
          <w:szCs w:val="20"/>
          <w:lang w:eastAsia="ru-RU"/>
        </w:rPr>
        <w:t>Виды и качество выполнения работ</w:t>
      </w:r>
    </w:p>
    <w:tbl>
      <w:tblPr>
        <w:tblW w:w="9990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4"/>
        <w:gridCol w:w="2516"/>
      </w:tblGrid>
      <w:tr w:rsidR="00706EE8" w:rsidRPr="00706EE8" w14:paraId="2E84F677" w14:textId="77777777" w:rsidTr="002B1F0A">
        <w:tc>
          <w:tcPr>
            <w:tcW w:w="7474" w:type="dxa"/>
          </w:tcPr>
          <w:p w14:paraId="647280C5" w14:textId="77777777" w:rsidR="00706EE8" w:rsidRPr="00706EE8" w:rsidRDefault="00706EE8" w:rsidP="00706EE8">
            <w:pPr>
              <w:widowControl w:val="0"/>
              <w:tabs>
                <w:tab w:val="left" w:pos="426"/>
              </w:tabs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06EE8">
              <w:rPr>
                <w:sz w:val="20"/>
                <w:szCs w:val="20"/>
                <w:lang w:eastAsia="ru-RU"/>
              </w:rPr>
              <w:t>Виды работ, выполненных студентами во время практики</w:t>
            </w:r>
          </w:p>
        </w:tc>
        <w:tc>
          <w:tcPr>
            <w:tcW w:w="2516" w:type="dxa"/>
          </w:tcPr>
          <w:p w14:paraId="17C2FD88" w14:textId="77777777" w:rsidR="00706EE8" w:rsidRPr="00706EE8" w:rsidRDefault="00706EE8" w:rsidP="00706EE8">
            <w:pPr>
              <w:widowControl w:val="0"/>
              <w:tabs>
                <w:tab w:val="left" w:pos="426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706EE8">
              <w:rPr>
                <w:sz w:val="20"/>
                <w:szCs w:val="20"/>
                <w:lang w:eastAsia="ru-RU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706EE8" w:rsidRPr="00706EE8" w14:paraId="37E1BCF1" w14:textId="77777777" w:rsidTr="002B1F0A">
        <w:tc>
          <w:tcPr>
            <w:tcW w:w="7474" w:type="dxa"/>
          </w:tcPr>
          <w:p w14:paraId="3DF00594" w14:textId="77777777" w:rsidR="00706EE8" w:rsidRPr="00706EE8" w:rsidRDefault="00706EE8" w:rsidP="00706EE8">
            <w:pPr>
              <w:widowControl w:val="0"/>
              <w:numPr>
                <w:ilvl w:val="0"/>
                <w:numId w:val="28"/>
              </w:numPr>
              <w:tabs>
                <w:tab w:val="left" w:pos="426"/>
              </w:tabs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06EE8">
              <w:rPr>
                <w:color w:val="000000"/>
                <w:sz w:val="20"/>
                <w:szCs w:val="20"/>
                <w:lang w:eastAsia="ru-RU"/>
              </w:rPr>
              <w:t>Предоставление информации в понятном для пациента виде, объяснение ему сути вмешательств.</w:t>
            </w:r>
          </w:p>
        </w:tc>
        <w:tc>
          <w:tcPr>
            <w:tcW w:w="2516" w:type="dxa"/>
          </w:tcPr>
          <w:p w14:paraId="3C12CA25" w14:textId="77777777" w:rsidR="00706EE8" w:rsidRPr="00706EE8" w:rsidRDefault="00706EE8" w:rsidP="00706EE8">
            <w:pPr>
              <w:widowControl w:val="0"/>
              <w:tabs>
                <w:tab w:val="left" w:pos="426"/>
              </w:tabs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</w:p>
        </w:tc>
      </w:tr>
      <w:tr w:rsidR="00706EE8" w:rsidRPr="00706EE8" w14:paraId="2A7B2407" w14:textId="77777777" w:rsidTr="002B1F0A">
        <w:tc>
          <w:tcPr>
            <w:tcW w:w="7474" w:type="dxa"/>
          </w:tcPr>
          <w:p w14:paraId="6A1A38AC" w14:textId="77777777" w:rsidR="00706EE8" w:rsidRPr="00706EE8" w:rsidRDefault="00706EE8" w:rsidP="00706EE8">
            <w:pPr>
              <w:widowControl w:val="0"/>
              <w:numPr>
                <w:ilvl w:val="0"/>
                <w:numId w:val="28"/>
              </w:numPr>
              <w:tabs>
                <w:tab w:val="left" w:pos="426"/>
              </w:tabs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06EE8">
              <w:rPr>
                <w:color w:val="000000"/>
                <w:sz w:val="20"/>
                <w:szCs w:val="20"/>
                <w:lang w:eastAsia="ru-RU"/>
              </w:rPr>
              <w:t xml:space="preserve">Осуществление лечебно-диагностических вмешательств, взаимодействуя с участниками лечебного </w:t>
            </w:r>
            <w:proofErr w:type="spellStart"/>
            <w:r w:rsidRPr="00706EE8">
              <w:rPr>
                <w:color w:val="000000"/>
                <w:sz w:val="20"/>
                <w:szCs w:val="20"/>
                <w:lang w:eastAsia="ru-RU"/>
              </w:rPr>
              <w:t>процесаа</w:t>
            </w:r>
            <w:proofErr w:type="spellEnd"/>
            <w:r w:rsidRPr="00706EE8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16" w:type="dxa"/>
          </w:tcPr>
          <w:p w14:paraId="0AFD177F" w14:textId="77777777" w:rsidR="00706EE8" w:rsidRPr="00706EE8" w:rsidRDefault="00706EE8" w:rsidP="00706EE8">
            <w:pPr>
              <w:widowControl w:val="0"/>
              <w:tabs>
                <w:tab w:val="left" w:pos="426"/>
              </w:tabs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</w:p>
        </w:tc>
      </w:tr>
      <w:tr w:rsidR="00706EE8" w:rsidRPr="00706EE8" w14:paraId="220268F7" w14:textId="77777777" w:rsidTr="002B1F0A">
        <w:trPr>
          <w:trHeight w:val="451"/>
        </w:trPr>
        <w:tc>
          <w:tcPr>
            <w:tcW w:w="7474" w:type="dxa"/>
          </w:tcPr>
          <w:p w14:paraId="5121DF8F" w14:textId="77777777" w:rsidR="00706EE8" w:rsidRPr="00706EE8" w:rsidRDefault="00706EE8" w:rsidP="00706EE8">
            <w:pPr>
              <w:widowControl w:val="0"/>
              <w:numPr>
                <w:ilvl w:val="0"/>
                <w:numId w:val="28"/>
              </w:numPr>
              <w:tabs>
                <w:tab w:val="left" w:pos="426"/>
              </w:tabs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06EE8">
              <w:rPr>
                <w:color w:val="000000"/>
                <w:sz w:val="20"/>
                <w:szCs w:val="20"/>
                <w:lang w:eastAsia="ru-RU"/>
              </w:rPr>
              <w:t>Сотрудничество со взаимодействующими организациями и службами.</w:t>
            </w:r>
          </w:p>
        </w:tc>
        <w:tc>
          <w:tcPr>
            <w:tcW w:w="2516" w:type="dxa"/>
          </w:tcPr>
          <w:p w14:paraId="1B8A4193" w14:textId="77777777" w:rsidR="00706EE8" w:rsidRPr="00706EE8" w:rsidRDefault="00706EE8" w:rsidP="00706EE8">
            <w:pPr>
              <w:widowControl w:val="0"/>
              <w:tabs>
                <w:tab w:val="left" w:pos="426"/>
              </w:tabs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</w:p>
        </w:tc>
      </w:tr>
      <w:tr w:rsidR="00706EE8" w:rsidRPr="00706EE8" w14:paraId="3F4B293A" w14:textId="77777777" w:rsidTr="002B1F0A">
        <w:tc>
          <w:tcPr>
            <w:tcW w:w="7474" w:type="dxa"/>
          </w:tcPr>
          <w:p w14:paraId="518186EC" w14:textId="77777777" w:rsidR="00706EE8" w:rsidRPr="00706EE8" w:rsidRDefault="00706EE8" w:rsidP="00706EE8">
            <w:pPr>
              <w:widowControl w:val="0"/>
              <w:numPr>
                <w:ilvl w:val="0"/>
                <w:numId w:val="28"/>
              </w:numPr>
              <w:tabs>
                <w:tab w:val="left" w:pos="426"/>
              </w:tabs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06EE8">
              <w:rPr>
                <w:color w:val="000000"/>
                <w:sz w:val="20"/>
                <w:szCs w:val="20"/>
                <w:lang w:eastAsia="ru-RU"/>
              </w:rPr>
              <w:t>Применение медикаментозных средств в соответствии с правилами их использования.</w:t>
            </w:r>
          </w:p>
        </w:tc>
        <w:tc>
          <w:tcPr>
            <w:tcW w:w="2516" w:type="dxa"/>
          </w:tcPr>
          <w:p w14:paraId="7121F89A" w14:textId="77777777" w:rsidR="00706EE8" w:rsidRPr="00706EE8" w:rsidRDefault="00706EE8" w:rsidP="00706EE8">
            <w:pPr>
              <w:widowControl w:val="0"/>
              <w:tabs>
                <w:tab w:val="left" w:pos="426"/>
              </w:tabs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</w:p>
        </w:tc>
      </w:tr>
      <w:tr w:rsidR="00706EE8" w:rsidRPr="00706EE8" w14:paraId="77D4906E" w14:textId="77777777" w:rsidTr="002B1F0A">
        <w:tc>
          <w:tcPr>
            <w:tcW w:w="7474" w:type="dxa"/>
          </w:tcPr>
          <w:p w14:paraId="41796485" w14:textId="77777777" w:rsidR="00706EE8" w:rsidRPr="00706EE8" w:rsidRDefault="00706EE8" w:rsidP="00706EE8">
            <w:pPr>
              <w:widowControl w:val="0"/>
              <w:numPr>
                <w:ilvl w:val="0"/>
                <w:numId w:val="28"/>
              </w:numPr>
              <w:tabs>
                <w:tab w:val="left" w:pos="426"/>
              </w:tabs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06EE8">
              <w:rPr>
                <w:color w:val="000000"/>
                <w:sz w:val="20"/>
                <w:szCs w:val="20"/>
                <w:lang w:eastAsia="ru-RU"/>
              </w:rPr>
              <w:t>Соблюдение правил использования аппаратуры, оборудования и изделий медицинского назначения в ходе лечебно-диагностического процесса.</w:t>
            </w:r>
          </w:p>
        </w:tc>
        <w:tc>
          <w:tcPr>
            <w:tcW w:w="2516" w:type="dxa"/>
          </w:tcPr>
          <w:p w14:paraId="691222F9" w14:textId="77777777" w:rsidR="00706EE8" w:rsidRPr="00706EE8" w:rsidRDefault="00706EE8" w:rsidP="00706EE8">
            <w:pPr>
              <w:widowControl w:val="0"/>
              <w:tabs>
                <w:tab w:val="left" w:pos="426"/>
              </w:tabs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</w:p>
        </w:tc>
      </w:tr>
      <w:tr w:rsidR="00706EE8" w:rsidRPr="00706EE8" w14:paraId="659DF1EE" w14:textId="77777777" w:rsidTr="002B1F0A">
        <w:tc>
          <w:tcPr>
            <w:tcW w:w="7474" w:type="dxa"/>
          </w:tcPr>
          <w:p w14:paraId="30B5D455" w14:textId="77777777" w:rsidR="00706EE8" w:rsidRPr="00706EE8" w:rsidRDefault="00706EE8" w:rsidP="00706EE8">
            <w:pPr>
              <w:widowControl w:val="0"/>
              <w:numPr>
                <w:ilvl w:val="0"/>
                <w:numId w:val="28"/>
              </w:numPr>
              <w:tabs>
                <w:tab w:val="left" w:pos="426"/>
              </w:tabs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06EE8">
              <w:rPr>
                <w:color w:val="000000"/>
                <w:sz w:val="20"/>
                <w:szCs w:val="20"/>
                <w:lang w:eastAsia="ru-RU"/>
              </w:rPr>
              <w:t>Ведение утвержденной медицинской документации.</w:t>
            </w:r>
          </w:p>
        </w:tc>
        <w:tc>
          <w:tcPr>
            <w:tcW w:w="2516" w:type="dxa"/>
          </w:tcPr>
          <w:p w14:paraId="4A9F8AD5" w14:textId="77777777" w:rsidR="00706EE8" w:rsidRPr="00706EE8" w:rsidRDefault="00706EE8" w:rsidP="00706EE8">
            <w:pPr>
              <w:widowControl w:val="0"/>
              <w:tabs>
                <w:tab w:val="left" w:pos="426"/>
              </w:tabs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</w:p>
        </w:tc>
      </w:tr>
      <w:tr w:rsidR="00706EE8" w:rsidRPr="00706EE8" w14:paraId="39AF4CB1" w14:textId="77777777" w:rsidTr="002B1F0A">
        <w:tc>
          <w:tcPr>
            <w:tcW w:w="7474" w:type="dxa"/>
          </w:tcPr>
          <w:p w14:paraId="77572E85" w14:textId="77777777" w:rsidR="00706EE8" w:rsidRPr="00706EE8" w:rsidRDefault="00706EE8" w:rsidP="00706EE8">
            <w:pPr>
              <w:widowControl w:val="0"/>
              <w:numPr>
                <w:ilvl w:val="0"/>
                <w:numId w:val="28"/>
              </w:numPr>
              <w:tabs>
                <w:tab w:val="left" w:pos="426"/>
              </w:tabs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06EE8">
              <w:rPr>
                <w:color w:val="000000"/>
                <w:sz w:val="20"/>
                <w:szCs w:val="20"/>
                <w:lang w:eastAsia="ru-RU"/>
              </w:rPr>
              <w:t>Осуществление реабилитационных мероприятий.</w:t>
            </w:r>
          </w:p>
        </w:tc>
        <w:tc>
          <w:tcPr>
            <w:tcW w:w="2516" w:type="dxa"/>
          </w:tcPr>
          <w:p w14:paraId="66A09635" w14:textId="77777777" w:rsidR="00706EE8" w:rsidRPr="00706EE8" w:rsidRDefault="00706EE8" w:rsidP="00706EE8">
            <w:pPr>
              <w:widowControl w:val="0"/>
              <w:tabs>
                <w:tab w:val="left" w:pos="426"/>
              </w:tabs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</w:p>
        </w:tc>
      </w:tr>
      <w:tr w:rsidR="00706EE8" w:rsidRPr="00706EE8" w14:paraId="64CB72CD" w14:textId="77777777" w:rsidTr="002B1F0A">
        <w:tc>
          <w:tcPr>
            <w:tcW w:w="7474" w:type="dxa"/>
          </w:tcPr>
          <w:p w14:paraId="151DE930" w14:textId="77777777" w:rsidR="00706EE8" w:rsidRPr="00706EE8" w:rsidRDefault="00706EE8" w:rsidP="00706EE8">
            <w:pPr>
              <w:widowControl w:val="0"/>
              <w:numPr>
                <w:ilvl w:val="0"/>
                <w:numId w:val="28"/>
              </w:numPr>
              <w:tabs>
                <w:tab w:val="left" w:pos="426"/>
              </w:tabs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06EE8">
              <w:rPr>
                <w:color w:val="000000"/>
                <w:sz w:val="20"/>
                <w:szCs w:val="20"/>
                <w:lang w:eastAsia="ru-RU"/>
              </w:rPr>
              <w:t>Оказание паллиативной помощи.</w:t>
            </w:r>
          </w:p>
        </w:tc>
        <w:tc>
          <w:tcPr>
            <w:tcW w:w="2516" w:type="dxa"/>
          </w:tcPr>
          <w:p w14:paraId="37878378" w14:textId="77777777" w:rsidR="00706EE8" w:rsidRPr="00706EE8" w:rsidRDefault="00706EE8" w:rsidP="00706EE8">
            <w:pPr>
              <w:widowControl w:val="0"/>
              <w:tabs>
                <w:tab w:val="left" w:pos="426"/>
              </w:tabs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</w:p>
        </w:tc>
      </w:tr>
    </w:tbl>
    <w:p w14:paraId="6C000500" w14:textId="77777777" w:rsidR="00706EE8" w:rsidRPr="00706EE8" w:rsidRDefault="00706EE8" w:rsidP="00706EE8">
      <w:pPr>
        <w:widowControl w:val="0"/>
        <w:tabs>
          <w:tab w:val="left" w:pos="426"/>
        </w:tabs>
        <w:suppressAutoHyphens w:val="0"/>
        <w:rPr>
          <w:b/>
          <w:sz w:val="20"/>
          <w:szCs w:val="20"/>
          <w:lang w:eastAsia="ru-RU"/>
        </w:rPr>
      </w:pPr>
    </w:p>
    <w:p w14:paraId="57CCCBBB" w14:textId="77777777" w:rsidR="00706EE8" w:rsidRPr="00706EE8" w:rsidRDefault="00706EE8" w:rsidP="00706EE8">
      <w:pPr>
        <w:keepNext/>
        <w:tabs>
          <w:tab w:val="left" w:pos="426"/>
        </w:tabs>
        <w:suppressAutoHyphens w:val="0"/>
        <w:spacing w:before="240" w:after="60"/>
        <w:outlineLvl w:val="3"/>
        <w:rPr>
          <w:bCs/>
          <w:i/>
          <w:sz w:val="20"/>
          <w:szCs w:val="20"/>
          <w:lang w:eastAsia="ru-RU"/>
        </w:rPr>
      </w:pPr>
    </w:p>
    <w:p w14:paraId="66B0B327" w14:textId="77777777" w:rsidR="00706EE8" w:rsidRPr="00706EE8" w:rsidRDefault="00706EE8" w:rsidP="00706EE8">
      <w:pPr>
        <w:keepNext/>
        <w:tabs>
          <w:tab w:val="left" w:pos="426"/>
        </w:tabs>
        <w:suppressAutoHyphens w:val="0"/>
        <w:spacing w:before="240" w:after="60"/>
        <w:outlineLvl w:val="3"/>
        <w:rPr>
          <w:bCs/>
          <w:sz w:val="20"/>
          <w:szCs w:val="20"/>
          <w:lang w:eastAsia="ru-RU"/>
        </w:rPr>
      </w:pPr>
      <w:r w:rsidRPr="00706EE8">
        <w:rPr>
          <w:bCs/>
          <w:i/>
          <w:sz w:val="20"/>
          <w:szCs w:val="20"/>
          <w:lang w:eastAsia="ru-RU"/>
        </w:rPr>
        <w:t xml:space="preserve">Печать учреждения                     </w:t>
      </w:r>
      <w:r w:rsidRPr="00706EE8">
        <w:rPr>
          <w:bCs/>
          <w:i/>
          <w:sz w:val="20"/>
          <w:szCs w:val="20"/>
          <w:lang w:eastAsia="ru-RU"/>
        </w:rPr>
        <w:tab/>
      </w:r>
      <w:r w:rsidRPr="00706EE8">
        <w:rPr>
          <w:bCs/>
          <w:i/>
          <w:sz w:val="20"/>
          <w:szCs w:val="20"/>
          <w:lang w:eastAsia="ru-RU"/>
        </w:rPr>
        <w:tab/>
        <w:t>Общий руководитель практики</w:t>
      </w:r>
      <w:r w:rsidRPr="00706EE8">
        <w:rPr>
          <w:bCs/>
          <w:sz w:val="20"/>
          <w:szCs w:val="20"/>
          <w:lang w:eastAsia="ru-RU"/>
        </w:rPr>
        <w:t xml:space="preserve"> (</w:t>
      </w:r>
      <w:r w:rsidRPr="00706EE8">
        <w:rPr>
          <w:bCs/>
          <w:i/>
          <w:sz w:val="20"/>
          <w:szCs w:val="20"/>
          <w:lang w:eastAsia="ru-RU"/>
        </w:rPr>
        <w:t>подпись)</w:t>
      </w:r>
      <w:r w:rsidRPr="00706EE8">
        <w:rPr>
          <w:bCs/>
          <w:sz w:val="20"/>
          <w:szCs w:val="20"/>
          <w:lang w:eastAsia="ru-RU"/>
        </w:rPr>
        <w:t>__________________</w:t>
      </w:r>
    </w:p>
    <w:p w14:paraId="23D5C06D" w14:textId="77777777" w:rsidR="00706EE8" w:rsidRPr="00706EE8" w:rsidRDefault="00706EE8" w:rsidP="00706EE8">
      <w:pPr>
        <w:widowControl w:val="0"/>
        <w:tabs>
          <w:tab w:val="left" w:pos="426"/>
        </w:tabs>
        <w:suppressAutoHyphens w:val="0"/>
        <w:rPr>
          <w:i/>
          <w:sz w:val="20"/>
          <w:szCs w:val="20"/>
          <w:lang w:eastAsia="ru-RU"/>
        </w:rPr>
      </w:pPr>
      <w:r w:rsidRPr="00706EE8">
        <w:rPr>
          <w:i/>
          <w:sz w:val="20"/>
          <w:szCs w:val="20"/>
          <w:lang w:eastAsia="ru-RU"/>
        </w:rPr>
        <w:t>Здравоохранения</w:t>
      </w:r>
    </w:p>
    <w:p w14:paraId="5A43E698" w14:textId="77777777" w:rsidR="00706EE8" w:rsidRPr="00706EE8" w:rsidRDefault="00706EE8" w:rsidP="00706EE8">
      <w:pPr>
        <w:keepNext/>
        <w:tabs>
          <w:tab w:val="left" w:pos="426"/>
        </w:tabs>
        <w:suppressAutoHyphens w:val="0"/>
        <w:spacing w:before="240" w:after="60"/>
        <w:jc w:val="right"/>
        <w:outlineLvl w:val="3"/>
        <w:rPr>
          <w:bCs/>
          <w:sz w:val="20"/>
          <w:szCs w:val="20"/>
          <w:lang w:eastAsia="ru-RU"/>
        </w:rPr>
      </w:pPr>
      <w:r w:rsidRPr="00706EE8">
        <w:rPr>
          <w:b/>
          <w:bCs/>
          <w:sz w:val="20"/>
          <w:szCs w:val="20"/>
          <w:vertAlign w:val="subscript"/>
          <w:lang w:eastAsia="ru-RU"/>
        </w:rPr>
        <w:tab/>
      </w:r>
      <w:r w:rsidRPr="00706EE8">
        <w:rPr>
          <w:b/>
          <w:bCs/>
          <w:sz w:val="20"/>
          <w:szCs w:val="20"/>
          <w:vertAlign w:val="subscript"/>
          <w:lang w:eastAsia="ru-RU"/>
        </w:rPr>
        <w:tab/>
      </w:r>
      <w:r w:rsidRPr="00706EE8">
        <w:rPr>
          <w:bCs/>
          <w:i/>
          <w:sz w:val="20"/>
          <w:szCs w:val="20"/>
          <w:lang w:eastAsia="ru-RU"/>
        </w:rPr>
        <w:t>Непосредственный  руководитель практики</w:t>
      </w:r>
      <w:r w:rsidRPr="00706EE8">
        <w:rPr>
          <w:bCs/>
          <w:sz w:val="20"/>
          <w:szCs w:val="20"/>
          <w:lang w:eastAsia="ru-RU"/>
        </w:rPr>
        <w:t>(</w:t>
      </w:r>
      <w:r w:rsidRPr="00706EE8">
        <w:rPr>
          <w:bCs/>
          <w:i/>
          <w:sz w:val="20"/>
          <w:szCs w:val="20"/>
          <w:lang w:eastAsia="ru-RU"/>
        </w:rPr>
        <w:t>подпись)</w:t>
      </w:r>
      <w:r w:rsidRPr="00706EE8">
        <w:rPr>
          <w:bCs/>
          <w:sz w:val="20"/>
          <w:szCs w:val="20"/>
          <w:lang w:eastAsia="ru-RU"/>
        </w:rPr>
        <w:t>________</w:t>
      </w:r>
    </w:p>
    <w:p w14:paraId="79F23C9E" w14:textId="77777777" w:rsidR="00706EE8" w:rsidRPr="00706EE8" w:rsidRDefault="00706EE8" w:rsidP="00706EE8">
      <w:pPr>
        <w:widowControl w:val="0"/>
        <w:tabs>
          <w:tab w:val="left" w:pos="426"/>
        </w:tabs>
        <w:suppressAutoHyphens w:val="0"/>
        <w:rPr>
          <w:b/>
          <w:sz w:val="20"/>
          <w:szCs w:val="20"/>
          <w:lang w:eastAsia="ru-RU"/>
        </w:rPr>
      </w:pPr>
    </w:p>
    <w:p w14:paraId="5D0C6CB6" w14:textId="77777777" w:rsidR="00706EE8" w:rsidRPr="00706EE8" w:rsidRDefault="00706EE8" w:rsidP="00706EE8">
      <w:pPr>
        <w:widowControl w:val="0"/>
        <w:tabs>
          <w:tab w:val="left" w:pos="426"/>
        </w:tabs>
        <w:suppressAutoHyphens w:val="0"/>
        <w:rPr>
          <w:b/>
          <w:sz w:val="20"/>
          <w:szCs w:val="20"/>
          <w:lang w:eastAsia="ru-RU"/>
        </w:rPr>
      </w:pPr>
    </w:p>
    <w:p w14:paraId="63F7947F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</w:p>
    <w:p w14:paraId="2C08AD2C" w14:textId="77777777" w:rsidR="00D96107" w:rsidRPr="00D96107" w:rsidRDefault="00D96107" w:rsidP="00D96107">
      <w:pPr>
        <w:widowControl w:val="0"/>
        <w:jc w:val="both"/>
        <w:rPr>
          <w:b/>
          <w:iCs/>
          <w:sz w:val="22"/>
          <w:szCs w:val="22"/>
        </w:rPr>
      </w:pPr>
    </w:p>
    <w:p w14:paraId="63E82D13" w14:textId="77777777" w:rsidR="00D96107" w:rsidRPr="00D96107" w:rsidRDefault="00D96107" w:rsidP="00D96107">
      <w:pPr>
        <w:widowControl w:val="0"/>
        <w:jc w:val="both"/>
        <w:rPr>
          <w:b/>
          <w:iCs/>
          <w:sz w:val="22"/>
          <w:szCs w:val="22"/>
        </w:rPr>
      </w:pPr>
    </w:p>
    <w:p w14:paraId="5D1625AA" w14:textId="77777777" w:rsidR="00D96107" w:rsidRPr="00D96107" w:rsidRDefault="00D96107" w:rsidP="00D96107">
      <w:pPr>
        <w:widowControl w:val="0"/>
        <w:jc w:val="both"/>
        <w:rPr>
          <w:b/>
          <w:iCs/>
          <w:sz w:val="22"/>
          <w:szCs w:val="22"/>
        </w:rPr>
      </w:pPr>
    </w:p>
    <w:p w14:paraId="35AFDCF3" w14:textId="77777777" w:rsidR="00D96107" w:rsidRPr="00D96107" w:rsidRDefault="00D96107" w:rsidP="00D96107">
      <w:pPr>
        <w:widowControl w:val="0"/>
        <w:jc w:val="both"/>
        <w:rPr>
          <w:b/>
          <w:iCs/>
          <w:sz w:val="22"/>
          <w:szCs w:val="22"/>
        </w:rPr>
      </w:pPr>
    </w:p>
    <w:p w14:paraId="36BC2939" w14:textId="77777777" w:rsidR="00D96107" w:rsidRPr="00D96107" w:rsidRDefault="00D96107" w:rsidP="00D96107">
      <w:pPr>
        <w:widowControl w:val="0"/>
        <w:jc w:val="both"/>
        <w:rPr>
          <w:b/>
          <w:iCs/>
          <w:sz w:val="22"/>
          <w:szCs w:val="22"/>
        </w:rPr>
      </w:pPr>
    </w:p>
    <w:p w14:paraId="6B864C77" w14:textId="77777777" w:rsidR="00D96107" w:rsidRPr="00D96107" w:rsidRDefault="00D96107" w:rsidP="00D96107">
      <w:pPr>
        <w:widowControl w:val="0"/>
        <w:jc w:val="both"/>
        <w:rPr>
          <w:b/>
          <w:iCs/>
          <w:sz w:val="22"/>
          <w:szCs w:val="22"/>
        </w:rPr>
      </w:pPr>
    </w:p>
    <w:p w14:paraId="1A306C7D" w14:textId="77777777" w:rsidR="00D96107" w:rsidRPr="00D96107" w:rsidRDefault="00D96107" w:rsidP="00D96107">
      <w:pPr>
        <w:widowControl w:val="0"/>
        <w:jc w:val="both"/>
        <w:rPr>
          <w:b/>
          <w:iCs/>
          <w:sz w:val="22"/>
          <w:szCs w:val="22"/>
        </w:rPr>
      </w:pPr>
    </w:p>
    <w:p w14:paraId="4EBEC99B" w14:textId="77777777" w:rsidR="00D96107" w:rsidRPr="00D96107" w:rsidRDefault="00D96107" w:rsidP="00D96107">
      <w:pPr>
        <w:widowControl w:val="0"/>
        <w:jc w:val="both"/>
        <w:rPr>
          <w:color w:val="000000"/>
          <w:sz w:val="22"/>
          <w:szCs w:val="22"/>
        </w:rPr>
      </w:pPr>
    </w:p>
    <w:p w14:paraId="0849231E" w14:textId="77777777" w:rsidR="00D96107" w:rsidRDefault="00D96107" w:rsidP="00D96107">
      <w:pPr>
        <w:widowControl w:val="0"/>
        <w:ind w:firstLine="400"/>
        <w:jc w:val="right"/>
        <w:rPr>
          <w:color w:val="000000"/>
          <w:sz w:val="22"/>
          <w:szCs w:val="22"/>
        </w:rPr>
      </w:pPr>
    </w:p>
    <w:p w14:paraId="396AA8EE" w14:textId="77777777" w:rsidR="00D96107" w:rsidRDefault="00D96107" w:rsidP="00D96107">
      <w:pPr>
        <w:widowControl w:val="0"/>
        <w:ind w:firstLine="400"/>
        <w:jc w:val="right"/>
        <w:rPr>
          <w:color w:val="000000"/>
          <w:sz w:val="22"/>
          <w:szCs w:val="22"/>
        </w:rPr>
      </w:pPr>
    </w:p>
    <w:p w14:paraId="4BDF816F" w14:textId="77777777" w:rsidR="00D96107" w:rsidRDefault="00D96107" w:rsidP="00D96107">
      <w:pPr>
        <w:widowControl w:val="0"/>
        <w:ind w:firstLine="400"/>
        <w:jc w:val="right"/>
        <w:rPr>
          <w:color w:val="000000"/>
          <w:sz w:val="22"/>
          <w:szCs w:val="22"/>
        </w:rPr>
      </w:pPr>
    </w:p>
    <w:p w14:paraId="58756A65" w14:textId="77777777" w:rsidR="00D96107" w:rsidRDefault="00D96107" w:rsidP="00D96107">
      <w:pPr>
        <w:widowControl w:val="0"/>
        <w:ind w:firstLine="400"/>
        <w:jc w:val="right"/>
        <w:rPr>
          <w:color w:val="000000"/>
          <w:sz w:val="22"/>
          <w:szCs w:val="22"/>
        </w:rPr>
      </w:pPr>
    </w:p>
    <w:p w14:paraId="79C32475" w14:textId="77777777" w:rsidR="004C01A9" w:rsidRPr="0048487A" w:rsidRDefault="004C01A9" w:rsidP="004C01A9">
      <w:pPr>
        <w:ind w:firstLine="425"/>
        <w:jc w:val="center"/>
        <w:rPr>
          <w:b/>
          <w:szCs w:val="22"/>
        </w:rPr>
      </w:pPr>
      <w:r w:rsidRPr="0048487A">
        <w:rPr>
          <w:b/>
          <w:szCs w:val="22"/>
        </w:rPr>
        <w:lastRenderedPageBreak/>
        <w:t xml:space="preserve">РЕКОМЕНДАЦИИ ПО ВЕДЕНИЮ ДНЕВНИКА </w:t>
      </w:r>
    </w:p>
    <w:p w14:paraId="4E5AA805" w14:textId="3D956DA0" w:rsidR="004C01A9" w:rsidRPr="0048487A" w:rsidRDefault="00D96107" w:rsidP="004C01A9">
      <w:pPr>
        <w:ind w:firstLine="425"/>
        <w:jc w:val="center"/>
        <w:rPr>
          <w:b/>
          <w:szCs w:val="22"/>
        </w:rPr>
      </w:pPr>
      <w:r>
        <w:rPr>
          <w:b/>
          <w:szCs w:val="22"/>
        </w:rPr>
        <w:t>ПРОИЗВОДСТВЕННОЙ</w:t>
      </w:r>
      <w:r w:rsidR="004C01A9" w:rsidRPr="0048487A">
        <w:rPr>
          <w:b/>
          <w:szCs w:val="22"/>
        </w:rPr>
        <w:t xml:space="preserve"> ПРАКТИКИ </w:t>
      </w:r>
    </w:p>
    <w:p w14:paraId="06ECAA0D" w14:textId="77777777" w:rsidR="004C01A9" w:rsidRPr="0048487A" w:rsidRDefault="004C01A9" w:rsidP="004C01A9">
      <w:pPr>
        <w:ind w:firstLine="425"/>
        <w:jc w:val="center"/>
        <w:rPr>
          <w:b/>
          <w:szCs w:val="22"/>
        </w:rPr>
      </w:pPr>
    </w:p>
    <w:p w14:paraId="40446D38" w14:textId="77777777" w:rsidR="004C01A9" w:rsidRPr="0048487A" w:rsidRDefault="004C01A9" w:rsidP="004C01A9">
      <w:pPr>
        <w:ind w:firstLine="425"/>
        <w:jc w:val="both"/>
        <w:rPr>
          <w:szCs w:val="22"/>
        </w:rPr>
      </w:pPr>
      <w:r w:rsidRPr="0048487A">
        <w:rPr>
          <w:szCs w:val="22"/>
        </w:rPr>
        <w:t>1. Дневник ведется ежедневно.</w:t>
      </w:r>
    </w:p>
    <w:p w14:paraId="1C1ED589" w14:textId="281D0039" w:rsidR="004C01A9" w:rsidRPr="0048487A" w:rsidRDefault="004C01A9" w:rsidP="004C01A9">
      <w:pPr>
        <w:ind w:firstLine="425"/>
        <w:jc w:val="both"/>
        <w:rPr>
          <w:szCs w:val="22"/>
        </w:rPr>
      </w:pPr>
      <w:r w:rsidRPr="0048487A">
        <w:rPr>
          <w:szCs w:val="22"/>
        </w:rPr>
        <w:t xml:space="preserve">2. Вначале дневника заполняется график прохождения </w:t>
      </w:r>
      <w:r w:rsidR="00D96107">
        <w:rPr>
          <w:szCs w:val="22"/>
        </w:rPr>
        <w:t>производственной</w:t>
      </w:r>
      <w:r w:rsidRPr="0048487A">
        <w:rPr>
          <w:szCs w:val="22"/>
        </w:rPr>
        <w:t xml:space="preserve"> практики с указанием  отделения ЛПУ, где проходит </w:t>
      </w:r>
      <w:r w:rsidR="00D96107">
        <w:rPr>
          <w:szCs w:val="22"/>
        </w:rPr>
        <w:t>производственная</w:t>
      </w:r>
      <w:r w:rsidRPr="0048487A">
        <w:rPr>
          <w:szCs w:val="22"/>
        </w:rPr>
        <w:t xml:space="preserve"> практика, делается отметка о проведенном инструктаже по технике безопасности.</w:t>
      </w:r>
    </w:p>
    <w:p w14:paraId="65F2BA97" w14:textId="77777777" w:rsidR="004C01A9" w:rsidRPr="0048487A" w:rsidRDefault="004C01A9" w:rsidP="004C01A9">
      <w:pPr>
        <w:ind w:firstLine="425"/>
        <w:jc w:val="both"/>
        <w:rPr>
          <w:szCs w:val="22"/>
        </w:rPr>
      </w:pPr>
      <w:r w:rsidRPr="0048487A">
        <w:rPr>
          <w:szCs w:val="22"/>
        </w:rPr>
        <w:t>3. Ежедневно в графе "Содержание и объем проведенной работы" записываются  все виды работ, выполненных студентом в соответствии с программой практики и указаниями руководителя практики.</w:t>
      </w:r>
    </w:p>
    <w:p w14:paraId="4212430F" w14:textId="2445F895" w:rsidR="004C01A9" w:rsidRPr="0048487A" w:rsidRDefault="00D96107" w:rsidP="004C01A9">
      <w:pPr>
        <w:ind w:firstLine="425"/>
        <w:jc w:val="both"/>
        <w:rPr>
          <w:szCs w:val="22"/>
        </w:rPr>
      </w:pPr>
      <w:r>
        <w:rPr>
          <w:szCs w:val="22"/>
        </w:rPr>
        <w:t>4</w:t>
      </w:r>
      <w:r w:rsidR="004C01A9" w:rsidRPr="0048487A">
        <w:rPr>
          <w:szCs w:val="22"/>
        </w:rPr>
        <w:t>. В записях в дневнике следует четко выделить:</w:t>
      </w:r>
    </w:p>
    <w:p w14:paraId="51A362F3" w14:textId="77777777" w:rsidR="004C01A9" w:rsidRPr="0048487A" w:rsidRDefault="004C01A9" w:rsidP="004C01A9">
      <w:pPr>
        <w:ind w:firstLine="425"/>
        <w:jc w:val="both"/>
        <w:rPr>
          <w:szCs w:val="22"/>
        </w:rPr>
      </w:pPr>
      <w:r w:rsidRPr="0048487A">
        <w:rPr>
          <w:szCs w:val="22"/>
        </w:rPr>
        <w:t>а) что видел и наблюдал студент;</w:t>
      </w:r>
    </w:p>
    <w:p w14:paraId="0417EF94" w14:textId="77777777" w:rsidR="004C01A9" w:rsidRPr="0048487A" w:rsidRDefault="004C01A9" w:rsidP="004C01A9">
      <w:pPr>
        <w:ind w:firstLine="425"/>
        <w:jc w:val="both"/>
        <w:rPr>
          <w:szCs w:val="22"/>
        </w:rPr>
      </w:pPr>
      <w:r w:rsidRPr="0048487A">
        <w:rPr>
          <w:szCs w:val="22"/>
        </w:rPr>
        <w:t>б) что им было проделано самостоятельно, проведенная сан. просвет. работа с пациентами с указанием числа присутствующих.</w:t>
      </w:r>
    </w:p>
    <w:p w14:paraId="254EB870" w14:textId="5F201563" w:rsidR="004C01A9" w:rsidRPr="0048487A" w:rsidRDefault="00D96107" w:rsidP="004C01A9">
      <w:pPr>
        <w:ind w:firstLine="425"/>
        <w:jc w:val="both"/>
        <w:rPr>
          <w:szCs w:val="22"/>
        </w:rPr>
      </w:pPr>
      <w:r>
        <w:rPr>
          <w:szCs w:val="22"/>
        </w:rPr>
        <w:t>5</w:t>
      </w:r>
      <w:r w:rsidR="004C01A9" w:rsidRPr="0048487A">
        <w:rPr>
          <w:szCs w:val="22"/>
        </w:rPr>
        <w:t>. Ежедневно студент совместно с руководителем практики подводит цифровые итоги проведенных работ.</w:t>
      </w:r>
    </w:p>
    <w:p w14:paraId="580678F4" w14:textId="1D97A179" w:rsidR="004C01A9" w:rsidRPr="0048487A" w:rsidRDefault="00D96107" w:rsidP="004C01A9">
      <w:pPr>
        <w:ind w:firstLine="425"/>
        <w:jc w:val="both"/>
        <w:rPr>
          <w:szCs w:val="22"/>
        </w:rPr>
      </w:pPr>
      <w:r>
        <w:rPr>
          <w:szCs w:val="22"/>
        </w:rPr>
        <w:t>6</w:t>
      </w:r>
      <w:r w:rsidR="004C01A9" w:rsidRPr="0048487A">
        <w:rPr>
          <w:szCs w:val="22"/>
        </w:rPr>
        <w:t>. 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лабораторных исследований, наблюдений и т.п., знание материала, изложенного в дневнике, четкость, аккуратность и своевременность проведенных записей. Оценка выставляется ежедневно руководителем практики.</w:t>
      </w:r>
    </w:p>
    <w:p w14:paraId="0B5B016F" w14:textId="570FB007" w:rsidR="004C01A9" w:rsidRPr="0048487A" w:rsidRDefault="00D96107" w:rsidP="004C01A9">
      <w:pPr>
        <w:ind w:firstLine="425"/>
        <w:jc w:val="both"/>
        <w:rPr>
          <w:szCs w:val="22"/>
        </w:rPr>
      </w:pPr>
      <w:r>
        <w:rPr>
          <w:szCs w:val="22"/>
        </w:rPr>
        <w:t>7</w:t>
      </w:r>
      <w:r w:rsidR="004C01A9" w:rsidRPr="0048487A">
        <w:rPr>
          <w:szCs w:val="22"/>
        </w:rPr>
        <w:t>. По окончании практики по данному разделу студент составляет отчет о проведенной практике. Отчет по итогам практики составляется из двух разделов: а) цифрового, б) текстового.</w:t>
      </w:r>
    </w:p>
    <w:p w14:paraId="3D52BC2B" w14:textId="77777777" w:rsidR="004C01A9" w:rsidRPr="0048487A" w:rsidRDefault="004C01A9" w:rsidP="004C01A9">
      <w:pPr>
        <w:ind w:firstLine="425"/>
        <w:jc w:val="both"/>
        <w:rPr>
          <w:szCs w:val="22"/>
        </w:rPr>
      </w:pPr>
      <w:r w:rsidRPr="0048487A">
        <w:rPr>
          <w:szCs w:val="22"/>
        </w:rPr>
        <w:t>В цифровой отчет включается количество проведенных за весь период практики видов работ, предусмотренных программой практики. Цифры, включенные в отчет должны соответствовать сумме цифр, указанных в дневнике.</w:t>
      </w:r>
    </w:p>
    <w:p w14:paraId="2A0983FB" w14:textId="77777777" w:rsidR="004C01A9" w:rsidRPr="0048487A" w:rsidRDefault="004C01A9" w:rsidP="004C01A9">
      <w:pPr>
        <w:ind w:firstLine="425"/>
        <w:jc w:val="both"/>
        <w:rPr>
          <w:szCs w:val="22"/>
        </w:rPr>
      </w:pPr>
      <w:r w:rsidRPr="0048487A">
        <w:rPr>
          <w:szCs w:val="22"/>
        </w:rPr>
        <w:t>В текстовом отчете студенты отмечают положительные и отрицательные стороны практики, какие знания и навыки получены им во время практики, предложения по улучшению теоретической и практической подготовки в колледже по организации и методике проведения практики на практической базе, в чем помог лечебному процессу и учреждению.</w:t>
      </w:r>
    </w:p>
    <w:p w14:paraId="4A18FD2A" w14:textId="41C665AB" w:rsidR="004C01A9" w:rsidRPr="0048487A" w:rsidRDefault="004C01A9" w:rsidP="004C01A9">
      <w:pPr>
        <w:ind w:firstLine="425"/>
        <w:jc w:val="both"/>
        <w:rPr>
          <w:szCs w:val="22"/>
        </w:rPr>
      </w:pPr>
      <w:r w:rsidRPr="0048487A">
        <w:rPr>
          <w:szCs w:val="22"/>
        </w:rPr>
        <w:t xml:space="preserve">9. По окончании </w:t>
      </w:r>
      <w:r w:rsidR="00D96107">
        <w:rPr>
          <w:szCs w:val="22"/>
        </w:rPr>
        <w:t>производственной</w:t>
      </w:r>
      <w:r w:rsidRPr="0048487A">
        <w:rPr>
          <w:szCs w:val="22"/>
        </w:rPr>
        <w:t xml:space="preserve"> практики проводится </w:t>
      </w:r>
      <w:proofErr w:type="spellStart"/>
      <w:r w:rsidRPr="0048487A">
        <w:rPr>
          <w:szCs w:val="22"/>
        </w:rPr>
        <w:t>диф.зачет</w:t>
      </w:r>
      <w:proofErr w:type="spellEnd"/>
      <w:r w:rsidRPr="0048487A">
        <w:rPr>
          <w:szCs w:val="22"/>
        </w:rPr>
        <w:t>.</w:t>
      </w:r>
    </w:p>
    <w:p w14:paraId="3BB50AF3" w14:textId="77777777" w:rsidR="004C01A9" w:rsidRPr="0048487A" w:rsidRDefault="004C01A9" w:rsidP="004C01A9">
      <w:pPr>
        <w:ind w:firstLine="425"/>
        <w:jc w:val="both"/>
        <w:rPr>
          <w:szCs w:val="22"/>
        </w:rPr>
      </w:pPr>
      <w:r w:rsidRPr="0048487A">
        <w:rPr>
          <w:szCs w:val="22"/>
        </w:rPr>
        <w:t xml:space="preserve">Документы, представляемые студентом на </w:t>
      </w:r>
      <w:proofErr w:type="spellStart"/>
      <w:r w:rsidRPr="0048487A">
        <w:rPr>
          <w:szCs w:val="22"/>
        </w:rPr>
        <w:t>диф.зачет</w:t>
      </w:r>
      <w:proofErr w:type="spellEnd"/>
      <w:r w:rsidRPr="0048487A">
        <w:rPr>
          <w:szCs w:val="22"/>
        </w:rPr>
        <w:t>:</w:t>
      </w:r>
    </w:p>
    <w:p w14:paraId="2B71EC30" w14:textId="24DA03AA" w:rsidR="004C01A9" w:rsidRPr="0048487A" w:rsidRDefault="004C01A9" w:rsidP="006974D5">
      <w:pPr>
        <w:pStyle w:val="af7"/>
        <w:numPr>
          <w:ilvl w:val="0"/>
          <w:numId w:val="4"/>
        </w:numPr>
        <w:suppressAutoHyphens w:val="0"/>
        <w:contextualSpacing/>
        <w:jc w:val="both"/>
        <w:rPr>
          <w:szCs w:val="22"/>
        </w:rPr>
      </w:pPr>
      <w:r w:rsidRPr="0048487A">
        <w:rPr>
          <w:szCs w:val="22"/>
        </w:rPr>
        <w:t xml:space="preserve">Дневник </w:t>
      </w:r>
      <w:r w:rsidR="00D96107">
        <w:rPr>
          <w:szCs w:val="22"/>
        </w:rPr>
        <w:t>производственной</w:t>
      </w:r>
      <w:r w:rsidRPr="0048487A">
        <w:rPr>
          <w:szCs w:val="22"/>
        </w:rPr>
        <w:t xml:space="preserve"> практики;</w:t>
      </w:r>
    </w:p>
    <w:p w14:paraId="33CFE193" w14:textId="77777777" w:rsidR="004C01A9" w:rsidRPr="0048487A" w:rsidRDefault="004C01A9" w:rsidP="006974D5">
      <w:pPr>
        <w:pStyle w:val="af7"/>
        <w:numPr>
          <w:ilvl w:val="0"/>
          <w:numId w:val="4"/>
        </w:numPr>
        <w:suppressAutoHyphens w:val="0"/>
        <w:contextualSpacing/>
        <w:jc w:val="both"/>
        <w:rPr>
          <w:szCs w:val="22"/>
        </w:rPr>
      </w:pPr>
      <w:r w:rsidRPr="0048487A">
        <w:rPr>
          <w:szCs w:val="22"/>
        </w:rPr>
        <w:t>Отчеты: цифровой и текстовой;</w:t>
      </w:r>
    </w:p>
    <w:p w14:paraId="490D8A9C" w14:textId="77777777" w:rsidR="004C01A9" w:rsidRPr="0048487A" w:rsidRDefault="004C01A9" w:rsidP="006974D5">
      <w:pPr>
        <w:pStyle w:val="af7"/>
        <w:numPr>
          <w:ilvl w:val="0"/>
          <w:numId w:val="4"/>
        </w:numPr>
        <w:suppressAutoHyphens w:val="0"/>
        <w:contextualSpacing/>
        <w:jc w:val="both"/>
        <w:rPr>
          <w:szCs w:val="22"/>
        </w:rPr>
      </w:pPr>
      <w:r w:rsidRPr="0048487A">
        <w:rPr>
          <w:szCs w:val="22"/>
        </w:rPr>
        <w:t>Характеристика</w:t>
      </w:r>
    </w:p>
    <w:p w14:paraId="278B6415" w14:textId="77777777" w:rsidR="004C01A9" w:rsidRPr="0048487A" w:rsidRDefault="004C01A9" w:rsidP="006974D5">
      <w:pPr>
        <w:pStyle w:val="af7"/>
        <w:numPr>
          <w:ilvl w:val="0"/>
          <w:numId w:val="4"/>
        </w:numPr>
        <w:suppressAutoHyphens w:val="0"/>
        <w:contextualSpacing/>
        <w:jc w:val="both"/>
        <w:rPr>
          <w:szCs w:val="22"/>
        </w:rPr>
      </w:pPr>
      <w:r w:rsidRPr="0048487A">
        <w:rPr>
          <w:szCs w:val="22"/>
        </w:rPr>
        <w:t>Аттестационный лист</w:t>
      </w:r>
    </w:p>
    <w:p w14:paraId="298B3234" w14:textId="77777777" w:rsidR="004C01A9" w:rsidRPr="0048487A" w:rsidRDefault="004C01A9" w:rsidP="004C01A9">
      <w:pPr>
        <w:pStyle w:val="af7"/>
        <w:ind w:left="1145"/>
        <w:jc w:val="both"/>
        <w:rPr>
          <w:szCs w:val="22"/>
        </w:rPr>
      </w:pPr>
      <w:r w:rsidRPr="0048487A">
        <w:rPr>
          <w:szCs w:val="22"/>
        </w:rPr>
        <w:t>Все документы подписываются преподавателем-руководителем практики.</w:t>
      </w:r>
    </w:p>
    <w:p w14:paraId="5C11ADAF" w14:textId="45ABE4F3" w:rsidR="004C01A9" w:rsidRPr="0048487A" w:rsidRDefault="004C01A9" w:rsidP="004C01A9">
      <w:pPr>
        <w:pStyle w:val="110"/>
        <w:rPr>
          <w:rFonts w:ascii="Times New Roman" w:hAnsi="Times New Roman" w:cs="Times New Roman"/>
          <w:sz w:val="24"/>
        </w:rPr>
      </w:pPr>
      <w:r w:rsidRPr="0048487A">
        <w:rPr>
          <w:sz w:val="24"/>
        </w:rPr>
        <w:t xml:space="preserve">10. </w:t>
      </w:r>
      <w:r w:rsidRPr="0048487A">
        <w:rPr>
          <w:rFonts w:ascii="Times New Roman" w:hAnsi="Times New Roman" w:cs="Times New Roman"/>
          <w:sz w:val="24"/>
        </w:rPr>
        <w:t xml:space="preserve">Документы, удостоверяющие прохождение студентом </w:t>
      </w:r>
      <w:r w:rsidR="00D96107">
        <w:rPr>
          <w:rFonts w:ascii="Times New Roman" w:hAnsi="Times New Roman" w:cs="Times New Roman"/>
          <w:sz w:val="24"/>
        </w:rPr>
        <w:t>производственной</w:t>
      </w:r>
      <w:r w:rsidRPr="0048487A">
        <w:rPr>
          <w:rFonts w:ascii="Times New Roman" w:hAnsi="Times New Roman" w:cs="Times New Roman"/>
          <w:sz w:val="24"/>
        </w:rPr>
        <w:t xml:space="preserve"> практики, вкладываются в портфолио студента и предоставляются на квалификационном экзамене по </w:t>
      </w:r>
      <w:r w:rsidRPr="0048487A">
        <w:rPr>
          <w:rFonts w:ascii="Times New Roman" w:eastAsia="Andale Sans UI" w:hAnsi="Times New Roman" w:cs="Times New Roman"/>
          <w:kern w:val="1"/>
          <w:sz w:val="24"/>
        </w:rPr>
        <w:t>профессиональному</w:t>
      </w:r>
      <w:r w:rsidRPr="0048487A">
        <w:rPr>
          <w:rFonts w:ascii="Times New Roman" w:hAnsi="Times New Roman" w:cs="Times New Roman"/>
          <w:sz w:val="24"/>
        </w:rPr>
        <w:t xml:space="preserve"> модулю. </w:t>
      </w:r>
    </w:p>
    <w:p w14:paraId="505C0832" w14:textId="77777777" w:rsidR="004C01A9" w:rsidRDefault="004C01A9" w:rsidP="004C01A9"/>
    <w:p w14:paraId="75B357C1" w14:textId="77777777" w:rsidR="004C01A9" w:rsidRDefault="004C01A9" w:rsidP="004C01A9"/>
    <w:p w14:paraId="7C3A6F09" w14:textId="77777777" w:rsidR="004C01A9" w:rsidRDefault="004C01A9" w:rsidP="004C01A9"/>
    <w:p w14:paraId="68C2AA12" w14:textId="77777777" w:rsidR="004C01A9" w:rsidRDefault="004C01A9" w:rsidP="004C01A9"/>
    <w:p w14:paraId="127FF040" w14:textId="77777777" w:rsidR="004C01A9" w:rsidRDefault="004C01A9" w:rsidP="004C01A9"/>
    <w:sectPr w:rsidR="004C01A9" w:rsidSect="00770603">
      <w:headerReference w:type="default" r:id="rId14"/>
      <w:footerReference w:type="default" r:id="rId15"/>
      <w:footnotePr>
        <w:pos w:val="beneathText"/>
      </w:footnotePr>
      <w:type w:val="continuous"/>
      <w:pgSz w:w="11905" w:h="16837"/>
      <w:pgMar w:top="1134" w:right="1134" w:bottom="127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1E68B" w14:textId="77777777" w:rsidR="00BF18A5" w:rsidRDefault="00BF18A5">
      <w:r>
        <w:separator/>
      </w:r>
    </w:p>
  </w:endnote>
  <w:endnote w:type="continuationSeparator" w:id="0">
    <w:p w14:paraId="0E473845" w14:textId="77777777" w:rsidR="00BF18A5" w:rsidRDefault="00BF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C4C25" w14:textId="77777777" w:rsidR="00F54A69" w:rsidRDefault="00F54A69">
    <w:pPr>
      <w:pStyle w:val="af0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48DB2F1B" wp14:editId="1BAAFC9F">
              <wp:simplePos x="0" y="0"/>
              <wp:positionH relativeFrom="page">
                <wp:posOffset>5963920</wp:posOffset>
              </wp:positionH>
              <wp:positionV relativeFrom="paragraph">
                <wp:posOffset>635</wp:posOffset>
              </wp:positionV>
              <wp:extent cx="1046480" cy="165735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648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2D3DE8BA" w14:textId="77777777" w:rsidR="00F54A69" w:rsidRDefault="00F54A69">
                          <w:pPr>
                            <w:pStyle w:val="af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DB2F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9.6pt;margin-top:.05pt;width:82.4pt;height:13.05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" stroked="f">
              <v:fill opacity="0"/>
              <v:textbox inset="0,0,0,0">
                <w:txbxContent>
                  <w:p w14:paraId="2D3DE8BA" w14:textId="77777777" w:rsidR="00F54A69" w:rsidRDefault="00F54A69">
                    <w:pPr>
                      <w:pStyle w:val="af0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266A5" w14:textId="77777777" w:rsidR="00F54A69" w:rsidRDefault="00F54A69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0329B6">
      <w:rPr>
        <w:noProof/>
      </w:rPr>
      <w:t>17</w:t>
    </w:r>
    <w:r>
      <w:fldChar w:fldCharType="end"/>
    </w:r>
  </w:p>
  <w:p w14:paraId="40A8B76F" w14:textId="77777777" w:rsidR="00F54A69" w:rsidRPr="004C01A9" w:rsidRDefault="00F54A69" w:rsidP="004C01A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DC488" w14:textId="77777777" w:rsidR="00BF18A5" w:rsidRDefault="00BF18A5">
      <w:r>
        <w:separator/>
      </w:r>
    </w:p>
  </w:footnote>
  <w:footnote w:type="continuationSeparator" w:id="0">
    <w:p w14:paraId="4C260FD0" w14:textId="77777777" w:rsidR="00BF18A5" w:rsidRDefault="00BF1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EF23E" w14:textId="77777777" w:rsidR="00F54A69" w:rsidRDefault="00F54A69">
    <w:pPr>
      <w:pStyle w:val="af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637"/>
        </w:tabs>
        <w:ind w:left="1637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/>
        <w:position w:val="0"/>
        <w:sz w:val="20"/>
        <w:vertAlign w:val="baseline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7" w15:restartNumberingAfterBreak="0">
    <w:nsid w:val="0B5865E3"/>
    <w:multiLevelType w:val="hybridMultilevel"/>
    <w:tmpl w:val="17D80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192356"/>
    <w:multiLevelType w:val="hybridMultilevel"/>
    <w:tmpl w:val="E6A011FE"/>
    <w:lvl w:ilvl="0" w:tplc="4A1A4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24E7F93"/>
    <w:multiLevelType w:val="hybridMultilevel"/>
    <w:tmpl w:val="F8080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73463A2"/>
    <w:multiLevelType w:val="hybridMultilevel"/>
    <w:tmpl w:val="F3CC60D4"/>
    <w:lvl w:ilvl="0" w:tplc="DF60E314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203826"/>
    <w:multiLevelType w:val="multilevel"/>
    <w:tmpl w:val="A26C9B60"/>
    <w:lvl w:ilvl="0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3" w15:restartNumberingAfterBreak="0">
    <w:nsid w:val="2AF66D49"/>
    <w:multiLevelType w:val="hybridMultilevel"/>
    <w:tmpl w:val="4D24D5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A1A40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9B46DF0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5" w15:restartNumberingAfterBreak="0">
    <w:nsid w:val="3A953913"/>
    <w:multiLevelType w:val="hybridMultilevel"/>
    <w:tmpl w:val="7F72D3E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65622"/>
    <w:multiLevelType w:val="hybridMultilevel"/>
    <w:tmpl w:val="2C029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31B1D"/>
    <w:multiLevelType w:val="hybridMultilevel"/>
    <w:tmpl w:val="5A608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B2818"/>
    <w:multiLevelType w:val="hybridMultilevel"/>
    <w:tmpl w:val="B08A1F12"/>
    <w:lvl w:ilvl="0" w:tplc="86CCC8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387C03"/>
    <w:multiLevelType w:val="hybridMultilevel"/>
    <w:tmpl w:val="A24E13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DEE3622"/>
    <w:multiLevelType w:val="hybridMultilevel"/>
    <w:tmpl w:val="17D80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465AD"/>
    <w:multiLevelType w:val="hybridMultilevel"/>
    <w:tmpl w:val="8E8E4062"/>
    <w:lvl w:ilvl="0" w:tplc="6ED2D5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EB58D9"/>
    <w:multiLevelType w:val="multilevel"/>
    <w:tmpl w:val="62BEB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74D358A"/>
    <w:multiLevelType w:val="hybridMultilevel"/>
    <w:tmpl w:val="37DE9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415882"/>
    <w:multiLevelType w:val="hybridMultilevel"/>
    <w:tmpl w:val="9C423BEA"/>
    <w:lvl w:ilvl="0" w:tplc="4A1A4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A05934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36" w15:restartNumberingAfterBreak="0">
    <w:nsid w:val="6E7959D4"/>
    <w:multiLevelType w:val="hybridMultilevel"/>
    <w:tmpl w:val="8E8E4062"/>
    <w:lvl w:ilvl="0" w:tplc="6ED2D5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8932C9"/>
    <w:multiLevelType w:val="hybridMultilevel"/>
    <w:tmpl w:val="F38C0A50"/>
    <w:lvl w:ilvl="0" w:tplc="041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38" w15:restartNumberingAfterBreak="0">
    <w:nsid w:val="76A85066"/>
    <w:multiLevelType w:val="hybridMultilevel"/>
    <w:tmpl w:val="259636B4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7FF826E6"/>
    <w:multiLevelType w:val="hybridMultilevel"/>
    <w:tmpl w:val="AC6AC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8"/>
  </w:num>
  <w:num w:numId="5">
    <w:abstractNumId w:val="35"/>
  </w:num>
  <w:num w:numId="6">
    <w:abstractNumId w:val="32"/>
  </w:num>
  <w:num w:numId="7">
    <w:abstractNumId w:val="2"/>
  </w:num>
  <w:num w:numId="8">
    <w:abstractNumId w:val="27"/>
  </w:num>
  <w:num w:numId="9">
    <w:abstractNumId w:val="19"/>
  </w:num>
  <w:num w:numId="10">
    <w:abstractNumId w:val="26"/>
  </w:num>
  <w:num w:numId="11">
    <w:abstractNumId w:val="14"/>
  </w:num>
  <w:num w:numId="12">
    <w:abstractNumId w:val="24"/>
  </w:num>
  <w:num w:numId="13">
    <w:abstractNumId w:val="34"/>
  </w:num>
  <w:num w:numId="14">
    <w:abstractNumId w:val="18"/>
  </w:num>
  <w:num w:numId="15">
    <w:abstractNumId w:val="23"/>
  </w:num>
  <w:num w:numId="16">
    <w:abstractNumId w:val="39"/>
  </w:num>
  <w:num w:numId="17">
    <w:abstractNumId w:val="20"/>
  </w:num>
  <w:num w:numId="18">
    <w:abstractNumId w:val="29"/>
  </w:num>
  <w:num w:numId="19">
    <w:abstractNumId w:val="17"/>
  </w:num>
  <w:num w:numId="20">
    <w:abstractNumId w:val="31"/>
  </w:num>
  <w:num w:numId="21">
    <w:abstractNumId w:val="36"/>
  </w:num>
  <w:num w:numId="22">
    <w:abstractNumId w:val="21"/>
  </w:num>
  <w:num w:numId="23">
    <w:abstractNumId w:val="28"/>
  </w:num>
  <w:num w:numId="24">
    <w:abstractNumId w:val="33"/>
  </w:num>
  <w:num w:numId="25">
    <w:abstractNumId w:val="37"/>
  </w:num>
  <w:num w:numId="26">
    <w:abstractNumId w:val="22"/>
  </w:num>
  <w:num w:numId="27">
    <w:abstractNumId w:val="25"/>
  </w:num>
  <w:num w:numId="28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06"/>
    <w:rsid w:val="00030187"/>
    <w:rsid w:val="000329B6"/>
    <w:rsid w:val="000634F4"/>
    <w:rsid w:val="000646AF"/>
    <w:rsid w:val="000909E6"/>
    <w:rsid w:val="000A2684"/>
    <w:rsid w:val="000D3CD9"/>
    <w:rsid w:val="001572B9"/>
    <w:rsid w:val="00177226"/>
    <w:rsid w:val="001C1011"/>
    <w:rsid w:val="001F0ADF"/>
    <w:rsid w:val="00205191"/>
    <w:rsid w:val="00214B7D"/>
    <w:rsid w:val="00247FC8"/>
    <w:rsid w:val="00251DBE"/>
    <w:rsid w:val="00263E12"/>
    <w:rsid w:val="00265595"/>
    <w:rsid w:val="0026716E"/>
    <w:rsid w:val="002A03EC"/>
    <w:rsid w:val="002A0A59"/>
    <w:rsid w:val="002A6B93"/>
    <w:rsid w:val="002B1F0A"/>
    <w:rsid w:val="002B1F24"/>
    <w:rsid w:val="00345121"/>
    <w:rsid w:val="00351B28"/>
    <w:rsid w:val="00361891"/>
    <w:rsid w:val="00384553"/>
    <w:rsid w:val="00390932"/>
    <w:rsid w:val="00390A6E"/>
    <w:rsid w:val="003C5B5F"/>
    <w:rsid w:val="003D27F8"/>
    <w:rsid w:val="003F08EC"/>
    <w:rsid w:val="00447F84"/>
    <w:rsid w:val="004507FD"/>
    <w:rsid w:val="00451630"/>
    <w:rsid w:val="00453A69"/>
    <w:rsid w:val="004626AE"/>
    <w:rsid w:val="004775F8"/>
    <w:rsid w:val="0048487A"/>
    <w:rsid w:val="00491677"/>
    <w:rsid w:val="004A2673"/>
    <w:rsid w:val="004C01A9"/>
    <w:rsid w:val="004C3BE5"/>
    <w:rsid w:val="004C41DD"/>
    <w:rsid w:val="004E4D2A"/>
    <w:rsid w:val="004E792B"/>
    <w:rsid w:val="0055223C"/>
    <w:rsid w:val="00555058"/>
    <w:rsid w:val="00565C0C"/>
    <w:rsid w:val="00567B8D"/>
    <w:rsid w:val="0058173B"/>
    <w:rsid w:val="005C1533"/>
    <w:rsid w:val="005C4512"/>
    <w:rsid w:val="005D4484"/>
    <w:rsid w:val="00605D27"/>
    <w:rsid w:val="006974D5"/>
    <w:rsid w:val="0070667E"/>
    <w:rsid w:val="00706EE8"/>
    <w:rsid w:val="007307BB"/>
    <w:rsid w:val="007418D2"/>
    <w:rsid w:val="007670A2"/>
    <w:rsid w:val="00770603"/>
    <w:rsid w:val="00790C3D"/>
    <w:rsid w:val="007B3A0C"/>
    <w:rsid w:val="007B6750"/>
    <w:rsid w:val="007F7921"/>
    <w:rsid w:val="00825401"/>
    <w:rsid w:val="00840E60"/>
    <w:rsid w:val="008536E9"/>
    <w:rsid w:val="0088079B"/>
    <w:rsid w:val="0088365A"/>
    <w:rsid w:val="00886476"/>
    <w:rsid w:val="008A05D0"/>
    <w:rsid w:val="008F09D8"/>
    <w:rsid w:val="00936E21"/>
    <w:rsid w:val="00981DC1"/>
    <w:rsid w:val="009B405E"/>
    <w:rsid w:val="009B5602"/>
    <w:rsid w:val="009C5AB7"/>
    <w:rsid w:val="009C5E3B"/>
    <w:rsid w:val="009F2CFC"/>
    <w:rsid w:val="00A36185"/>
    <w:rsid w:val="00A43CEF"/>
    <w:rsid w:val="00A57062"/>
    <w:rsid w:val="00A622FD"/>
    <w:rsid w:val="00A97699"/>
    <w:rsid w:val="00AF11B4"/>
    <w:rsid w:val="00AF67EE"/>
    <w:rsid w:val="00B01EE8"/>
    <w:rsid w:val="00B072D7"/>
    <w:rsid w:val="00B46DDD"/>
    <w:rsid w:val="00B5248C"/>
    <w:rsid w:val="00B622C3"/>
    <w:rsid w:val="00B82B31"/>
    <w:rsid w:val="00BB2F1D"/>
    <w:rsid w:val="00BC2F06"/>
    <w:rsid w:val="00BE1673"/>
    <w:rsid w:val="00BF18A5"/>
    <w:rsid w:val="00BF4707"/>
    <w:rsid w:val="00C119FC"/>
    <w:rsid w:val="00CA0F51"/>
    <w:rsid w:val="00CE5942"/>
    <w:rsid w:val="00CF0AA6"/>
    <w:rsid w:val="00D05625"/>
    <w:rsid w:val="00D107CB"/>
    <w:rsid w:val="00D44D20"/>
    <w:rsid w:val="00D75399"/>
    <w:rsid w:val="00D96107"/>
    <w:rsid w:val="00DA2EF0"/>
    <w:rsid w:val="00DB670A"/>
    <w:rsid w:val="00DE513B"/>
    <w:rsid w:val="00DF67BD"/>
    <w:rsid w:val="00E05C9A"/>
    <w:rsid w:val="00E235AE"/>
    <w:rsid w:val="00E67DBC"/>
    <w:rsid w:val="00E876B0"/>
    <w:rsid w:val="00EE048B"/>
    <w:rsid w:val="00EE7F63"/>
    <w:rsid w:val="00F03891"/>
    <w:rsid w:val="00F1001D"/>
    <w:rsid w:val="00F12F24"/>
    <w:rsid w:val="00F54A69"/>
    <w:rsid w:val="00F5500D"/>
    <w:rsid w:val="00FD51BF"/>
    <w:rsid w:val="00FF0C7B"/>
    <w:rsid w:val="00FF7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483AA04"/>
  <w15:docId w15:val="{B20301FC-47B4-4F67-9A17-3689AA73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307B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7307BB"/>
    <w:pPr>
      <w:keepNext/>
      <w:numPr>
        <w:numId w:val="1"/>
      </w:numPr>
      <w:autoSpaceDE w:val="0"/>
      <w:ind w:left="284"/>
      <w:outlineLvl w:val="0"/>
    </w:pPr>
  </w:style>
  <w:style w:type="paragraph" w:styleId="2">
    <w:name w:val="heading 2"/>
    <w:basedOn w:val="a1"/>
    <w:next w:val="a2"/>
    <w:qFormat/>
    <w:rsid w:val="007307BB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1"/>
    <w:next w:val="a2"/>
    <w:qFormat/>
    <w:rsid w:val="007307BB"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0"/>
    <w:link w:val="40"/>
    <w:qFormat/>
    <w:rsid w:val="00D96107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7z0">
    <w:name w:val="WW8Num7z0"/>
    <w:rsid w:val="007307BB"/>
    <w:rPr>
      <w:rFonts w:ascii="Symbol" w:hAnsi="Symbol"/>
      <w:position w:val="0"/>
      <w:sz w:val="20"/>
      <w:vertAlign w:val="baseline"/>
    </w:rPr>
  </w:style>
  <w:style w:type="character" w:customStyle="1" w:styleId="WW8Num11z0">
    <w:name w:val="WW8Num11z0"/>
    <w:rsid w:val="007307BB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7307BB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307BB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7307BB"/>
    <w:rPr>
      <w:rFonts w:ascii="Symbol" w:hAnsi="Symbol"/>
    </w:rPr>
  </w:style>
  <w:style w:type="character" w:customStyle="1" w:styleId="WW8Num18z0">
    <w:name w:val="WW8Num18z0"/>
    <w:rsid w:val="007307BB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7307BB"/>
  </w:style>
  <w:style w:type="character" w:customStyle="1" w:styleId="WW-Absatz-Standardschriftart">
    <w:name w:val="WW-Absatz-Standardschriftart"/>
    <w:rsid w:val="007307BB"/>
  </w:style>
  <w:style w:type="character" w:customStyle="1" w:styleId="WW-Absatz-Standardschriftart1">
    <w:name w:val="WW-Absatz-Standardschriftart1"/>
    <w:rsid w:val="007307BB"/>
  </w:style>
  <w:style w:type="character" w:customStyle="1" w:styleId="WW8Num14z0">
    <w:name w:val="WW8Num14z0"/>
    <w:rsid w:val="007307BB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7307BB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7307BB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7307BB"/>
    <w:rPr>
      <w:rFonts w:ascii="Wingdings" w:hAnsi="Wingdings"/>
      <w:position w:val="0"/>
      <w:sz w:val="20"/>
      <w:vertAlign w:val="baseline"/>
    </w:rPr>
  </w:style>
  <w:style w:type="character" w:customStyle="1" w:styleId="WW8Num20z0">
    <w:name w:val="WW8Num20z0"/>
    <w:rsid w:val="007307BB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7307BB"/>
    <w:rPr>
      <w:rFonts w:ascii="Symbol" w:hAnsi="Symbol" w:cs="StarSymbol"/>
      <w:sz w:val="18"/>
      <w:szCs w:val="18"/>
    </w:rPr>
  </w:style>
  <w:style w:type="character" w:customStyle="1" w:styleId="WW8Num22z0">
    <w:name w:val="WW8Num22z0"/>
    <w:rsid w:val="007307BB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7307BB"/>
    <w:rPr>
      <w:rFonts w:ascii="Symbol" w:hAnsi="Symbol" w:cs="StarSymbol"/>
      <w:sz w:val="18"/>
      <w:szCs w:val="18"/>
    </w:rPr>
  </w:style>
  <w:style w:type="character" w:customStyle="1" w:styleId="WW8Num28z0">
    <w:name w:val="WW8Num28z0"/>
    <w:rsid w:val="007307BB"/>
    <w:rPr>
      <w:rFonts w:ascii="Symbol" w:hAnsi="Symbol"/>
    </w:rPr>
  </w:style>
  <w:style w:type="character" w:customStyle="1" w:styleId="WW8Num29z0">
    <w:name w:val="WW8Num29z0"/>
    <w:rsid w:val="007307BB"/>
    <w:rPr>
      <w:rFonts w:ascii="Symbol" w:hAnsi="Symbol" w:cs="StarSymbol"/>
      <w:sz w:val="18"/>
      <w:szCs w:val="18"/>
    </w:rPr>
  </w:style>
  <w:style w:type="character" w:customStyle="1" w:styleId="WW8Num30z0">
    <w:name w:val="WW8Num30z0"/>
    <w:rsid w:val="007307BB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  <w:rsid w:val="007307BB"/>
  </w:style>
  <w:style w:type="character" w:customStyle="1" w:styleId="WW-Absatz-Standardschriftart111">
    <w:name w:val="WW-Absatz-Standardschriftart111"/>
    <w:rsid w:val="007307BB"/>
  </w:style>
  <w:style w:type="character" w:customStyle="1" w:styleId="WW-Absatz-Standardschriftart1111">
    <w:name w:val="WW-Absatz-Standardschriftart1111"/>
    <w:rsid w:val="007307BB"/>
  </w:style>
  <w:style w:type="character" w:customStyle="1" w:styleId="WW-Absatz-Standardschriftart11111">
    <w:name w:val="WW-Absatz-Standardschriftart11111"/>
    <w:rsid w:val="007307BB"/>
  </w:style>
  <w:style w:type="character" w:customStyle="1" w:styleId="WW-Absatz-Standardschriftart111111">
    <w:name w:val="WW-Absatz-Standardschriftart111111"/>
    <w:rsid w:val="007307BB"/>
  </w:style>
  <w:style w:type="character" w:customStyle="1" w:styleId="WW-Absatz-Standardschriftart1111111">
    <w:name w:val="WW-Absatz-Standardschriftart1111111"/>
    <w:rsid w:val="007307BB"/>
  </w:style>
  <w:style w:type="character" w:customStyle="1" w:styleId="WW-Absatz-Standardschriftart11111111">
    <w:name w:val="WW-Absatz-Standardschriftart11111111"/>
    <w:rsid w:val="007307BB"/>
  </w:style>
  <w:style w:type="character" w:customStyle="1" w:styleId="WW-Absatz-Standardschriftart111111111">
    <w:name w:val="WW-Absatz-Standardschriftart111111111"/>
    <w:rsid w:val="007307BB"/>
  </w:style>
  <w:style w:type="character" w:customStyle="1" w:styleId="WW8Num9z0">
    <w:name w:val="WW8Num9z0"/>
    <w:rsid w:val="007307BB"/>
    <w:rPr>
      <w:rFonts w:ascii="Symbol" w:hAnsi="Symbol"/>
    </w:rPr>
  </w:style>
  <w:style w:type="character" w:customStyle="1" w:styleId="WW8Num24z0">
    <w:name w:val="WW8Num24z0"/>
    <w:rsid w:val="007307BB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7307BB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  <w:rsid w:val="007307BB"/>
  </w:style>
  <w:style w:type="character" w:customStyle="1" w:styleId="WW-Absatz-Standardschriftart11111111111">
    <w:name w:val="WW-Absatz-Standardschriftart11111111111"/>
    <w:rsid w:val="007307BB"/>
  </w:style>
  <w:style w:type="character" w:customStyle="1" w:styleId="WW8Num10z0">
    <w:name w:val="WW8Num10z0"/>
    <w:rsid w:val="007307BB"/>
    <w:rPr>
      <w:rFonts w:ascii="Symbol" w:hAnsi="Symbol"/>
      <w:position w:val="0"/>
      <w:sz w:val="20"/>
      <w:vertAlign w:val="baseline"/>
    </w:rPr>
  </w:style>
  <w:style w:type="character" w:customStyle="1" w:styleId="WW-Absatz-Standardschriftart111111111111">
    <w:name w:val="WW-Absatz-Standardschriftart111111111111"/>
    <w:rsid w:val="007307BB"/>
  </w:style>
  <w:style w:type="character" w:customStyle="1" w:styleId="WW8Num7z1">
    <w:name w:val="WW8Num7z1"/>
    <w:rsid w:val="007307BB"/>
    <w:rPr>
      <w:rFonts w:ascii="Courier New" w:hAnsi="Courier New" w:cs="Courier New"/>
    </w:rPr>
  </w:style>
  <w:style w:type="character" w:customStyle="1" w:styleId="WW8Num7z2">
    <w:name w:val="WW8Num7z2"/>
    <w:rsid w:val="007307BB"/>
    <w:rPr>
      <w:rFonts w:ascii="Wingdings" w:hAnsi="Wingdings"/>
    </w:rPr>
  </w:style>
  <w:style w:type="character" w:customStyle="1" w:styleId="WW8Num7z3">
    <w:name w:val="WW8Num7z3"/>
    <w:rsid w:val="007307BB"/>
    <w:rPr>
      <w:rFonts w:ascii="Symbol" w:hAnsi="Symbol"/>
    </w:rPr>
  </w:style>
  <w:style w:type="character" w:customStyle="1" w:styleId="WW8Num10z1">
    <w:name w:val="WW8Num10z1"/>
    <w:rsid w:val="007307BB"/>
    <w:rPr>
      <w:rFonts w:ascii="Courier New" w:hAnsi="Courier New" w:cs="Courier New"/>
    </w:rPr>
  </w:style>
  <w:style w:type="character" w:customStyle="1" w:styleId="WW8Num10z2">
    <w:name w:val="WW8Num10z2"/>
    <w:rsid w:val="007307BB"/>
    <w:rPr>
      <w:rFonts w:ascii="Wingdings" w:hAnsi="Wingdings"/>
    </w:rPr>
  </w:style>
  <w:style w:type="character" w:customStyle="1" w:styleId="WW8Num10z3">
    <w:name w:val="WW8Num10z3"/>
    <w:rsid w:val="007307BB"/>
    <w:rPr>
      <w:rFonts w:ascii="Symbol" w:hAnsi="Symbol"/>
    </w:rPr>
  </w:style>
  <w:style w:type="character" w:customStyle="1" w:styleId="WW8Num17z1">
    <w:name w:val="WW8Num17z1"/>
    <w:rsid w:val="007307BB"/>
    <w:rPr>
      <w:rFonts w:ascii="Courier New" w:hAnsi="Courier New" w:cs="Courier New"/>
    </w:rPr>
  </w:style>
  <w:style w:type="character" w:customStyle="1" w:styleId="WW8Num17z2">
    <w:name w:val="WW8Num17z2"/>
    <w:rsid w:val="007307BB"/>
    <w:rPr>
      <w:rFonts w:ascii="Wingdings" w:hAnsi="Wingdings"/>
    </w:rPr>
  </w:style>
  <w:style w:type="character" w:customStyle="1" w:styleId="WW8Num19z1">
    <w:name w:val="WW8Num19z1"/>
    <w:rsid w:val="007307BB"/>
    <w:rPr>
      <w:rFonts w:ascii="Courier New" w:hAnsi="Courier New" w:cs="Courier New"/>
    </w:rPr>
  </w:style>
  <w:style w:type="character" w:customStyle="1" w:styleId="WW8Num19z2">
    <w:name w:val="WW8Num19z2"/>
    <w:rsid w:val="007307BB"/>
    <w:rPr>
      <w:rFonts w:ascii="Wingdings" w:hAnsi="Wingdings"/>
    </w:rPr>
  </w:style>
  <w:style w:type="character" w:customStyle="1" w:styleId="WW8Num19z3">
    <w:name w:val="WW8Num19z3"/>
    <w:rsid w:val="007307BB"/>
    <w:rPr>
      <w:rFonts w:ascii="Symbol" w:hAnsi="Symbol"/>
    </w:rPr>
  </w:style>
  <w:style w:type="character" w:customStyle="1" w:styleId="10">
    <w:name w:val="Основной шрифт абзаца1"/>
    <w:rsid w:val="007307BB"/>
  </w:style>
  <w:style w:type="character" w:customStyle="1" w:styleId="a6">
    <w:name w:val="Символ сноски"/>
    <w:rsid w:val="007307BB"/>
    <w:rPr>
      <w:vertAlign w:val="superscript"/>
    </w:rPr>
  </w:style>
  <w:style w:type="character" w:customStyle="1" w:styleId="a7">
    <w:name w:val="Знак Знак"/>
    <w:rsid w:val="007307BB"/>
    <w:rPr>
      <w:sz w:val="24"/>
      <w:szCs w:val="24"/>
      <w:lang w:val="ru-RU" w:eastAsia="ar-SA" w:bidi="ar-SA"/>
    </w:rPr>
  </w:style>
  <w:style w:type="character" w:styleId="a8">
    <w:name w:val="page number"/>
    <w:basedOn w:val="10"/>
    <w:rsid w:val="007307BB"/>
  </w:style>
  <w:style w:type="character" w:customStyle="1" w:styleId="11">
    <w:name w:val="Знак Знак1"/>
    <w:rsid w:val="007307BB"/>
    <w:rPr>
      <w:sz w:val="24"/>
      <w:szCs w:val="24"/>
      <w:lang w:val="ru-RU" w:eastAsia="ar-SA" w:bidi="ar-SA"/>
    </w:rPr>
  </w:style>
  <w:style w:type="character" w:customStyle="1" w:styleId="a9">
    <w:name w:val="Символ нумерации"/>
    <w:rsid w:val="007307BB"/>
  </w:style>
  <w:style w:type="character" w:customStyle="1" w:styleId="aa">
    <w:name w:val="Маркеры списка"/>
    <w:rsid w:val="007307BB"/>
    <w:rPr>
      <w:rFonts w:ascii="StarSymbol" w:eastAsia="StarSymbol" w:hAnsi="StarSymbol" w:cs="StarSymbol"/>
      <w:sz w:val="18"/>
      <w:szCs w:val="18"/>
    </w:rPr>
  </w:style>
  <w:style w:type="character" w:styleId="ab">
    <w:name w:val="Hyperlink"/>
    <w:rsid w:val="007307BB"/>
    <w:rPr>
      <w:color w:val="000080"/>
      <w:u w:val="single"/>
    </w:rPr>
  </w:style>
  <w:style w:type="character" w:customStyle="1" w:styleId="WW8Num33z0">
    <w:name w:val="WW8Num33z0"/>
    <w:rsid w:val="007307BB"/>
    <w:rPr>
      <w:rFonts w:ascii="Symbol" w:hAnsi="Symbol"/>
    </w:rPr>
  </w:style>
  <w:style w:type="character" w:customStyle="1" w:styleId="WW8Num33z1">
    <w:name w:val="WW8Num33z1"/>
    <w:rsid w:val="007307BB"/>
    <w:rPr>
      <w:rFonts w:ascii="Courier New" w:hAnsi="Courier New"/>
    </w:rPr>
  </w:style>
  <w:style w:type="character" w:customStyle="1" w:styleId="WW8Num33z2">
    <w:name w:val="WW8Num33z2"/>
    <w:rsid w:val="007307BB"/>
    <w:rPr>
      <w:rFonts w:ascii="Wingdings" w:hAnsi="Wingdings"/>
    </w:rPr>
  </w:style>
  <w:style w:type="character" w:customStyle="1" w:styleId="WW8Num28z1">
    <w:name w:val="WW8Num28z1"/>
    <w:rsid w:val="007307BB"/>
    <w:rPr>
      <w:rFonts w:ascii="Courier New" w:hAnsi="Courier New"/>
    </w:rPr>
  </w:style>
  <w:style w:type="character" w:customStyle="1" w:styleId="WW8Num28z2">
    <w:name w:val="WW8Num28z2"/>
    <w:rsid w:val="007307BB"/>
    <w:rPr>
      <w:rFonts w:ascii="Wingdings" w:hAnsi="Wingdings"/>
    </w:rPr>
  </w:style>
  <w:style w:type="character" w:customStyle="1" w:styleId="WW8Num26z0">
    <w:name w:val="WW8Num26z0"/>
    <w:rsid w:val="007307BB"/>
    <w:rPr>
      <w:rFonts w:ascii="Symbol" w:hAnsi="Symbol"/>
    </w:rPr>
  </w:style>
  <w:style w:type="character" w:customStyle="1" w:styleId="WW8Num26z1">
    <w:name w:val="WW8Num26z1"/>
    <w:rsid w:val="007307BB"/>
    <w:rPr>
      <w:rFonts w:ascii="Courier New" w:hAnsi="Courier New"/>
    </w:rPr>
  </w:style>
  <w:style w:type="character" w:customStyle="1" w:styleId="WW8Num26z2">
    <w:name w:val="WW8Num26z2"/>
    <w:rsid w:val="007307BB"/>
    <w:rPr>
      <w:rFonts w:ascii="Wingdings" w:hAnsi="Wingdings"/>
    </w:rPr>
  </w:style>
  <w:style w:type="character" w:customStyle="1" w:styleId="WW8Num32z0">
    <w:name w:val="WW8Num32z0"/>
    <w:rsid w:val="007307BB"/>
    <w:rPr>
      <w:rFonts w:ascii="Symbol" w:hAnsi="Symbol"/>
    </w:rPr>
  </w:style>
  <w:style w:type="character" w:customStyle="1" w:styleId="WW8Num32z1">
    <w:name w:val="WW8Num32z1"/>
    <w:rsid w:val="007307BB"/>
    <w:rPr>
      <w:rFonts w:ascii="Courier New" w:hAnsi="Courier New"/>
    </w:rPr>
  </w:style>
  <w:style w:type="character" w:customStyle="1" w:styleId="WW8Num32z2">
    <w:name w:val="WW8Num32z2"/>
    <w:rsid w:val="007307BB"/>
    <w:rPr>
      <w:rFonts w:ascii="Wingdings" w:hAnsi="Wingdings"/>
    </w:rPr>
  </w:style>
  <w:style w:type="character" w:customStyle="1" w:styleId="WW8Num32z3">
    <w:name w:val="WW8Num32z3"/>
    <w:rsid w:val="007307BB"/>
    <w:rPr>
      <w:rFonts w:cs="Times New Roman"/>
    </w:rPr>
  </w:style>
  <w:style w:type="character" w:customStyle="1" w:styleId="WW8Num34z0">
    <w:name w:val="WW8Num34z0"/>
    <w:rsid w:val="007307BB"/>
    <w:rPr>
      <w:rFonts w:ascii="Symbol" w:hAnsi="Symbol"/>
    </w:rPr>
  </w:style>
  <w:style w:type="character" w:customStyle="1" w:styleId="WW8Num34z1">
    <w:name w:val="WW8Num34z1"/>
    <w:rsid w:val="007307BB"/>
    <w:rPr>
      <w:rFonts w:ascii="Courier New" w:hAnsi="Courier New"/>
    </w:rPr>
  </w:style>
  <w:style w:type="character" w:customStyle="1" w:styleId="WW8Num34z2">
    <w:name w:val="WW8Num34z2"/>
    <w:rsid w:val="007307BB"/>
    <w:rPr>
      <w:rFonts w:ascii="Wingdings" w:hAnsi="Wingdings"/>
    </w:rPr>
  </w:style>
  <w:style w:type="character" w:customStyle="1" w:styleId="WW8Num34z3">
    <w:name w:val="WW8Num34z3"/>
    <w:rsid w:val="007307BB"/>
    <w:rPr>
      <w:rFonts w:cs="Times New Roman"/>
    </w:rPr>
  </w:style>
  <w:style w:type="character" w:styleId="ac">
    <w:name w:val="Strong"/>
    <w:qFormat/>
    <w:rsid w:val="007307BB"/>
    <w:rPr>
      <w:rFonts w:cs="Times New Roman"/>
      <w:b/>
      <w:bCs/>
    </w:rPr>
  </w:style>
  <w:style w:type="character" w:customStyle="1" w:styleId="apple-converted-space">
    <w:name w:val="apple-converted-space"/>
    <w:rsid w:val="007307BB"/>
    <w:rPr>
      <w:rFonts w:cs="Times New Roman"/>
    </w:rPr>
  </w:style>
  <w:style w:type="paragraph" w:customStyle="1" w:styleId="a1">
    <w:name w:val="Заголовок"/>
    <w:basedOn w:val="a0"/>
    <w:next w:val="a2"/>
    <w:rsid w:val="007307B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2">
    <w:name w:val="Body Text"/>
    <w:basedOn w:val="a0"/>
    <w:rsid w:val="007307BB"/>
    <w:pPr>
      <w:spacing w:after="120"/>
    </w:pPr>
  </w:style>
  <w:style w:type="paragraph" w:styleId="ad">
    <w:name w:val="List"/>
    <w:basedOn w:val="a2"/>
    <w:rsid w:val="007307BB"/>
    <w:rPr>
      <w:rFonts w:ascii="Arial" w:hAnsi="Arial" w:cs="Tahoma"/>
    </w:rPr>
  </w:style>
  <w:style w:type="paragraph" w:customStyle="1" w:styleId="12">
    <w:name w:val="Название1"/>
    <w:basedOn w:val="a0"/>
    <w:rsid w:val="007307B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rsid w:val="007307BB"/>
    <w:pPr>
      <w:suppressLineNumbers/>
    </w:pPr>
    <w:rPr>
      <w:rFonts w:ascii="Arial" w:hAnsi="Arial" w:cs="Tahoma"/>
    </w:rPr>
  </w:style>
  <w:style w:type="paragraph" w:styleId="ae">
    <w:name w:val="Normal (Web)"/>
    <w:basedOn w:val="a0"/>
    <w:rsid w:val="007307BB"/>
    <w:pPr>
      <w:spacing w:before="280" w:after="280"/>
    </w:pPr>
  </w:style>
  <w:style w:type="paragraph" w:customStyle="1" w:styleId="21">
    <w:name w:val="Список 21"/>
    <w:basedOn w:val="a0"/>
    <w:rsid w:val="007307BB"/>
    <w:pPr>
      <w:ind w:left="566" w:hanging="283"/>
    </w:pPr>
  </w:style>
  <w:style w:type="paragraph" w:customStyle="1" w:styleId="210">
    <w:name w:val="Основной текст с отступом 21"/>
    <w:basedOn w:val="a0"/>
    <w:rsid w:val="007307BB"/>
    <w:pPr>
      <w:spacing w:after="120" w:line="480" w:lineRule="auto"/>
      <w:ind w:left="283"/>
    </w:pPr>
  </w:style>
  <w:style w:type="paragraph" w:styleId="af">
    <w:name w:val="footnote text"/>
    <w:basedOn w:val="a0"/>
    <w:semiHidden/>
    <w:rsid w:val="007307BB"/>
    <w:rPr>
      <w:sz w:val="20"/>
      <w:szCs w:val="20"/>
    </w:rPr>
  </w:style>
  <w:style w:type="paragraph" w:customStyle="1" w:styleId="211">
    <w:name w:val="Основной текст 21"/>
    <w:basedOn w:val="a0"/>
    <w:rsid w:val="007307BB"/>
    <w:pPr>
      <w:spacing w:after="120" w:line="480" w:lineRule="auto"/>
    </w:pPr>
  </w:style>
  <w:style w:type="paragraph" w:customStyle="1" w:styleId="20">
    <w:name w:val="Знак2"/>
    <w:basedOn w:val="a0"/>
    <w:rsid w:val="007307B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0">
    <w:name w:val="footer"/>
    <w:basedOn w:val="a0"/>
    <w:link w:val="af1"/>
    <w:uiPriority w:val="99"/>
    <w:rsid w:val="007307BB"/>
    <w:pPr>
      <w:tabs>
        <w:tab w:val="center" w:pos="4677"/>
        <w:tab w:val="right" w:pos="9355"/>
      </w:tabs>
    </w:pPr>
  </w:style>
  <w:style w:type="paragraph" w:styleId="af2">
    <w:name w:val="Balloon Text"/>
    <w:basedOn w:val="a0"/>
    <w:rsid w:val="007307BB"/>
    <w:rPr>
      <w:rFonts w:ascii="Tahoma" w:hAnsi="Tahoma" w:cs="Tahoma"/>
      <w:sz w:val="16"/>
      <w:szCs w:val="16"/>
    </w:rPr>
  </w:style>
  <w:style w:type="paragraph" w:styleId="af3">
    <w:name w:val="header"/>
    <w:basedOn w:val="a0"/>
    <w:rsid w:val="007307B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14">
    <w:name w:val="Без интервала1"/>
    <w:rsid w:val="007307BB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af4">
    <w:name w:val="Содержимое таблицы"/>
    <w:basedOn w:val="a0"/>
    <w:rsid w:val="007307BB"/>
    <w:pPr>
      <w:suppressLineNumbers/>
    </w:pPr>
  </w:style>
  <w:style w:type="paragraph" w:customStyle="1" w:styleId="af5">
    <w:name w:val="Заголовок таблицы"/>
    <w:basedOn w:val="af4"/>
    <w:rsid w:val="007307BB"/>
    <w:pPr>
      <w:jc w:val="center"/>
    </w:pPr>
    <w:rPr>
      <w:b/>
      <w:bCs/>
    </w:rPr>
  </w:style>
  <w:style w:type="paragraph" w:customStyle="1" w:styleId="af6">
    <w:name w:val="Содержимое врезки"/>
    <w:basedOn w:val="a2"/>
    <w:rsid w:val="007307BB"/>
  </w:style>
  <w:style w:type="paragraph" w:customStyle="1" w:styleId="a">
    <w:name w:val="Перечисление для таблиц"/>
    <w:basedOn w:val="a0"/>
    <w:rsid w:val="007307BB"/>
    <w:pPr>
      <w:numPr>
        <w:numId w:val="2"/>
      </w:numPr>
      <w:tabs>
        <w:tab w:val="left" w:pos="227"/>
      </w:tabs>
      <w:ind w:left="-284" w:firstLine="0"/>
      <w:jc w:val="both"/>
    </w:pPr>
    <w:rPr>
      <w:sz w:val="22"/>
      <w:szCs w:val="22"/>
    </w:rPr>
  </w:style>
  <w:style w:type="paragraph" w:styleId="af7">
    <w:name w:val="List Paragraph"/>
    <w:basedOn w:val="a0"/>
    <w:qFormat/>
    <w:rsid w:val="007307BB"/>
    <w:pPr>
      <w:ind w:left="720"/>
    </w:pPr>
  </w:style>
  <w:style w:type="paragraph" w:styleId="af8">
    <w:name w:val="Body Text Indent"/>
    <w:basedOn w:val="a0"/>
    <w:rsid w:val="007307BB"/>
    <w:pPr>
      <w:spacing w:after="120"/>
      <w:ind w:left="283"/>
    </w:pPr>
  </w:style>
  <w:style w:type="paragraph" w:customStyle="1" w:styleId="110">
    <w:name w:val="Без интервала11"/>
    <w:rsid w:val="007307BB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30">
    <w:name w:val="Основной текст (3)"/>
    <w:basedOn w:val="a0"/>
    <w:rsid w:val="007307BB"/>
    <w:pPr>
      <w:shd w:val="clear" w:color="auto" w:fill="FFFFFF"/>
      <w:spacing w:before="300" w:line="230" w:lineRule="exact"/>
      <w:jc w:val="both"/>
    </w:pPr>
    <w:rPr>
      <w:rFonts w:ascii="Calibri" w:eastAsia="Calibri" w:hAnsi="Calibri"/>
      <w:sz w:val="22"/>
      <w:szCs w:val="22"/>
    </w:rPr>
  </w:style>
  <w:style w:type="paragraph" w:customStyle="1" w:styleId="22">
    <w:name w:val="Без интервала2"/>
    <w:rsid w:val="007307B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Style6">
    <w:name w:val="Style6"/>
    <w:basedOn w:val="a0"/>
    <w:rsid w:val="00555058"/>
    <w:pPr>
      <w:widowControl w:val="0"/>
      <w:suppressAutoHyphens w:val="0"/>
      <w:autoSpaceDE w:val="0"/>
      <w:autoSpaceDN w:val="0"/>
      <w:adjustRightInd w:val="0"/>
      <w:spacing w:line="226" w:lineRule="exact"/>
    </w:pPr>
    <w:rPr>
      <w:lang w:eastAsia="ru-RU"/>
    </w:rPr>
  </w:style>
  <w:style w:type="character" w:customStyle="1" w:styleId="FontStyle11">
    <w:name w:val="Font Style11"/>
    <w:rsid w:val="00555058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555058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5">
    <w:name w:val="Style5"/>
    <w:basedOn w:val="a0"/>
    <w:rsid w:val="00555058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lang w:eastAsia="ru-RU"/>
    </w:rPr>
  </w:style>
  <w:style w:type="character" w:customStyle="1" w:styleId="FontStyle14">
    <w:name w:val="Font Style14"/>
    <w:rsid w:val="00555058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0"/>
    <w:rsid w:val="00555058"/>
    <w:pPr>
      <w:widowControl w:val="0"/>
      <w:suppressAutoHyphens w:val="0"/>
      <w:autoSpaceDE w:val="0"/>
      <w:autoSpaceDN w:val="0"/>
      <w:adjustRightInd w:val="0"/>
      <w:spacing w:line="210" w:lineRule="exact"/>
      <w:ind w:hanging="247"/>
    </w:pPr>
    <w:rPr>
      <w:lang w:eastAsia="ru-RU"/>
    </w:rPr>
  </w:style>
  <w:style w:type="paragraph" w:customStyle="1" w:styleId="Style3">
    <w:name w:val="Style3"/>
    <w:basedOn w:val="a0"/>
    <w:rsid w:val="00555058"/>
    <w:pPr>
      <w:widowControl w:val="0"/>
      <w:suppressAutoHyphens w:val="0"/>
      <w:autoSpaceDE w:val="0"/>
      <w:autoSpaceDN w:val="0"/>
      <w:adjustRightInd w:val="0"/>
      <w:spacing w:line="218" w:lineRule="exact"/>
      <w:ind w:hanging="233"/>
      <w:jc w:val="both"/>
    </w:pPr>
    <w:rPr>
      <w:lang w:eastAsia="ru-RU"/>
    </w:rPr>
  </w:style>
  <w:style w:type="paragraph" w:customStyle="1" w:styleId="15">
    <w:name w:val="Абзац списка1"/>
    <w:basedOn w:val="a0"/>
    <w:rsid w:val="00555058"/>
    <w:pPr>
      <w:suppressAutoHyphens w:val="0"/>
      <w:ind w:left="720"/>
      <w:contextualSpacing/>
    </w:pPr>
    <w:rPr>
      <w:rFonts w:eastAsia="Calibri"/>
      <w:lang w:val="en-US" w:eastAsia="ru-RU"/>
    </w:rPr>
  </w:style>
  <w:style w:type="character" w:customStyle="1" w:styleId="af1">
    <w:name w:val="Нижний колонтитул Знак"/>
    <w:link w:val="af0"/>
    <w:uiPriority w:val="99"/>
    <w:rsid w:val="00E05C9A"/>
    <w:rPr>
      <w:sz w:val="24"/>
      <w:szCs w:val="24"/>
      <w:lang w:eastAsia="ar-SA"/>
    </w:rPr>
  </w:style>
  <w:style w:type="character" w:styleId="af9">
    <w:name w:val="annotation reference"/>
    <w:rsid w:val="005C4512"/>
    <w:rPr>
      <w:sz w:val="16"/>
      <w:szCs w:val="16"/>
    </w:rPr>
  </w:style>
  <w:style w:type="paragraph" w:styleId="afa">
    <w:name w:val="annotation text"/>
    <w:basedOn w:val="a0"/>
    <w:link w:val="afb"/>
    <w:rsid w:val="005C4512"/>
    <w:rPr>
      <w:sz w:val="20"/>
      <w:szCs w:val="20"/>
    </w:rPr>
  </w:style>
  <w:style w:type="character" w:customStyle="1" w:styleId="afb">
    <w:name w:val="Текст примечания Знак"/>
    <w:link w:val="afa"/>
    <w:rsid w:val="005C4512"/>
    <w:rPr>
      <w:lang w:eastAsia="ar-SA"/>
    </w:rPr>
  </w:style>
  <w:style w:type="paragraph" w:styleId="afc">
    <w:name w:val="annotation subject"/>
    <w:basedOn w:val="afa"/>
    <w:next w:val="afa"/>
    <w:link w:val="afd"/>
    <w:rsid w:val="005C4512"/>
    <w:rPr>
      <w:b/>
      <w:bCs/>
    </w:rPr>
  </w:style>
  <w:style w:type="character" w:customStyle="1" w:styleId="afd">
    <w:name w:val="Тема примечания Знак"/>
    <w:link w:val="afc"/>
    <w:rsid w:val="005C4512"/>
    <w:rPr>
      <w:b/>
      <w:bCs/>
      <w:lang w:eastAsia="ar-SA"/>
    </w:rPr>
  </w:style>
  <w:style w:type="paragraph" w:styleId="afe">
    <w:name w:val="No Spacing"/>
    <w:qFormat/>
    <w:rsid w:val="00263E12"/>
    <w:rPr>
      <w:rFonts w:ascii="Calibri" w:eastAsia="Calibri" w:hAnsi="Calibri"/>
      <w:sz w:val="22"/>
      <w:szCs w:val="22"/>
      <w:lang w:eastAsia="en-US"/>
    </w:rPr>
  </w:style>
  <w:style w:type="paragraph" w:styleId="23">
    <w:name w:val="List 2"/>
    <w:basedOn w:val="a0"/>
    <w:rsid w:val="0088365A"/>
    <w:pPr>
      <w:ind w:left="566" w:hanging="283"/>
      <w:contextualSpacing/>
    </w:pPr>
  </w:style>
  <w:style w:type="table" w:styleId="aff">
    <w:name w:val="Table Grid"/>
    <w:basedOn w:val="a4"/>
    <w:uiPriority w:val="59"/>
    <w:rsid w:val="000646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3"/>
    <w:link w:val="4"/>
    <w:rsid w:val="00D96107"/>
    <w:rPr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2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medportal.ru/enc/.../canserrectu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d-planeta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d.israelinfo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ru.wikipedia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6D63A-C41D-4E5D-B567-784105D6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18</Pages>
  <Words>4015</Words>
  <Characters>22892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RePack by SPecialiST</Company>
  <LinksUpToDate>false</LinksUpToDate>
  <CharactersWithSpaces>26854</CharactersWithSpaces>
  <SharedDoc>false</SharedDoc>
  <HLinks>
    <vt:vector size="24" baseType="variant">
      <vt:variant>
        <vt:i4>5505031</vt:i4>
      </vt:variant>
      <vt:variant>
        <vt:i4>9</vt:i4>
      </vt:variant>
      <vt:variant>
        <vt:i4>0</vt:i4>
      </vt:variant>
      <vt:variant>
        <vt:i4>5</vt:i4>
      </vt:variant>
      <vt:variant>
        <vt:lpwstr>http://www.medportal.ru/enc/.../canserrectum</vt:lpwstr>
      </vt:variant>
      <vt:variant>
        <vt:lpwstr/>
      </vt:variant>
      <vt:variant>
        <vt:i4>6946869</vt:i4>
      </vt:variant>
      <vt:variant>
        <vt:i4>6</vt:i4>
      </vt:variant>
      <vt:variant>
        <vt:i4>0</vt:i4>
      </vt:variant>
      <vt:variant>
        <vt:i4>5</vt:i4>
      </vt:variant>
      <vt:variant>
        <vt:lpwstr>http://www.med-planeta.ru/</vt:lpwstr>
      </vt:variant>
      <vt:variant>
        <vt:lpwstr/>
      </vt:variant>
      <vt:variant>
        <vt:i4>524310</vt:i4>
      </vt:variant>
      <vt:variant>
        <vt:i4>3</vt:i4>
      </vt:variant>
      <vt:variant>
        <vt:i4>0</vt:i4>
      </vt:variant>
      <vt:variant>
        <vt:i4>5</vt:i4>
      </vt:variant>
      <vt:variant>
        <vt:lpwstr>http://www.med.israelinfo.ru/</vt:lpwstr>
      </vt:variant>
      <vt:variant>
        <vt:lpwstr/>
      </vt:variant>
      <vt:variant>
        <vt:i4>524317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</dc:creator>
  <cp:keywords/>
  <dc:description/>
  <cp:lastModifiedBy>Наталья Матюшкина</cp:lastModifiedBy>
  <cp:revision>3</cp:revision>
  <cp:lastPrinted>2016-12-09T05:53:00Z</cp:lastPrinted>
  <dcterms:created xsi:type="dcterms:W3CDTF">2017-09-21T07:39:00Z</dcterms:created>
  <dcterms:modified xsi:type="dcterms:W3CDTF">2017-10-11T06:47:00Z</dcterms:modified>
</cp:coreProperties>
</file>